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E815" w14:textId="77777777" w:rsidR="00405F04" w:rsidRPr="00405F04" w:rsidRDefault="00405F04" w:rsidP="00405F0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05F04">
        <w:rPr>
          <w:rFonts w:ascii="Times New Roman" w:eastAsia="Times New Roman" w:hAnsi="Times New Roman" w:cs="Times New Roman"/>
          <w:b/>
          <w:kern w:val="0"/>
          <w14:ligatures w14:val="none"/>
        </w:rPr>
        <w:t>ΠΑΡΑΡΤΗΜΑ ΙΙ: Υπόδειγμα τεχνικής προσφοράς – Πίνακας συμμόρφωσης</w:t>
      </w:r>
    </w:p>
    <w:p w14:paraId="30D728D3" w14:textId="77777777" w:rsidR="00405F04" w:rsidRPr="00405F04" w:rsidRDefault="00405F04" w:rsidP="00405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45ED29" w14:textId="77777777" w:rsidR="00405F04" w:rsidRPr="00405F04" w:rsidRDefault="00405F04" w:rsidP="00405F04">
      <w:pPr>
        <w:autoSpaceDE w:val="0"/>
        <w:spacing w:after="0" w:line="240" w:lineRule="auto"/>
        <w:rPr>
          <w:rFonts w:ascii="Times New Roman" w:eastAsia="BookAntiqua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6"/>
        <w:gridCol w:w="3669"/>
        <w:gridCol w:w="1925"/>
        <w:gridCol w:w="1512"/>
        <w:gridCol w:w="1510"/>
      </w:tblGrid>
      <w:tr w:rsidR="00405F04" w:rsidRPr="00405F04" w14:paraId="529EAC92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4D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3E0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D9BF" w14:textId="77777777" w:rsidR="00405F04" w:rsidRPr="00405F04" w:rsidRDefault="00405F04" w:rsidP="00405F04">
            <w:pPr>
              <w:snapToGrid w:val="0"/>
              <w:spacing w:after="0" w:line="240" w:lineRule="auto"/>
              <w:ind w:left="708" w:hanging="6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A5E" w14:textId="77777777" w:rsidR="00405F04" w:rsidRPr="00405F04" w:rsidRDefault="00405F04" w:rsidP="00405F04">
            <w:pPr>
              <w:snapToGrid w:val="0"/>
              <w:spacing w:after="0" w:line="240" w:lineRule="auto"/>
              <w:ind w:left="708" w:hanging="6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3DD" w14:textId="77777777" w:rsidR="00405F04" w:rsidRPr="00405F04" w:rsidRDefault="00405F04" w:rsidP="00405F04">
            <w:pPr>
              <w:snapToGrid w:val="0"/>
              <w:spacing w:after="0" w:line="240" w:lineRule="auto"/>
              <w:ind w:left="708" w:hanging="6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4E5A68F7" w14:textId="77777777" w:rsidTr="00405F04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4F3D7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F61C0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ΕΠΙΤΡΑΠΕΖΙΟΣ ΗΛΕΚΤΡΟΝΙΚΟΣ ΥΠΟΛΟΓΙΣΤΗΣ (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Desktop)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E26E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47A7E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018BB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789BCD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A06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CA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ΓΕΝΙΚΑ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C2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C95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65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095409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E03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7A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C54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6D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C2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2B1A578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6C1F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E1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Το σύστημα Η/Υ πρέπει να είναι επώνυμου κατασκευαστή, να είναι σύγχρονης τεχνολογίας  και να μην υπάρχει ανακοίνωση αντικατάστασης ή απόσυρσης του μοντέλου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54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D5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4F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9EA1595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E03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358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Εγγύηση για ανταλλακτικά και εργασία από τον κατασκευαστή.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976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χρόνια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998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F4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72D139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CE3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4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130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 κατασκευή και η συναρμολόγηση να έχει γίνει σε εργοστάσιο επώνυμου κατασκευαστή με πιστοποίηση ISO 9001.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02A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46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A57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E218BF4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1CC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5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86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Τύπος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κουτιού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Mini Tower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ή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Midi Tower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ή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SFF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849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NAI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E8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F2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569E1CC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14B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1.6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7AB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Πιστοποιήσεις: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CE, ENREGY, STAR, EPAET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585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80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51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749D381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484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1.7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5A5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Ποσότητα (Η/Υ Α, Η/Υ Β)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2B7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EF4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2BF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32AF6C7B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9B0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79E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ΕΠΕΞΕΡΓΑΣΤΕΣ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C5D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66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B3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56082498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0D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C5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Τύπος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BED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Intel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Core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i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5 11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ης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γενιάς ή ισοδύναμο ή ανώτερο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D0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7C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3126E21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D0D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422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πυρήνων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3E1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81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6E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1090314E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9C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FD3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Βασική συχνότητα λειτουργίας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796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9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3A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B5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0EC6FC19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445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2.4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AB7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Cache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65A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49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6B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CEEE2CF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EA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657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ΜΝΗΜΗ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680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39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A1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CAE7354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E29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6D1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Mέγεθος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κεντρικής μνήμης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08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16 GB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BF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432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9A001CC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C0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CC1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Τύπος μνήμης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DDR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 ή πιο σύγχρονη ≥2666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MHz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3C0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A3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F0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199E914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CDA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BC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ΜΟΝΑΔΕΣ ΔΙΣΚΩΝ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C9C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BD1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25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CC47A76" w14:textId="77777777" w:rsidTr="00A5462F">
        <w:trPr>
          <w:cantSplit/>
          <w:trHeight w:val="284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F61B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348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Πλήθος προσφερόμενων σκληρών δίσκων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BA8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D4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6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F723B01" w14:textId="77777777" w:rsidTr="00A5462F">
        <w:trPr>
          <w:cantSplit/>
          <w:trHeight w:val="270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ACE5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8C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4.1.1.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O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ένας Η/Υ, </w:t>
            </w:r>
            <w:proofErr w:type="gram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εφεξής 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</w:t>
            </w:r>
            <w:proofErr w:type="gramEnd"/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/Υ 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AA60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37A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4DF9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37AC508" w14:textId="77777777" w:rsidTr="00A5462F">
        <w:trPr>
          <w:cantSplit/>
          <w:trHeight w:val="270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A7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84F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4.1.2 Ο δεύτερος Η/Υ, εφεξής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Η/Υ Β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B9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2, διασύνδεση σε συστοιχία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RAID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1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C9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02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6BAB6DA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A75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698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Χωρητικότητα δίσκου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5CD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≥500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GB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24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FD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A60EF76" w14:textId="77777777" w:rsidTr="00A5462F">
        <w:trPr>
          <w:cantSplit/>
          <w:trHeight w:val="284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5B3A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53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Τύπος δίσκου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07A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FD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BD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05DABDE" w14:textId="77777777" w:rsidTr="00A5462F">
        <w:trPr>
          <w:cantSplit/>
          <w:trHeight w:val="284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36B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005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4.3.1 Για τον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Η/Υ 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90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SSD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9F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682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732D922" w14:textId="77777777" w:rsidTr="00A5462F">
        <w:trPr>
          <w:cantSplit/>
          <w:trHeight w:val="284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207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482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4.3.2 Για τον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Η/Υ 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096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87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2D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8CF73AE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F50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4.4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56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υποστηριζόμενων σκληρών δίσκων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46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D6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C9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B1E937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4D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5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0B8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διαθέτει εσωτερικό DVD+/-RW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0B7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F2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B2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A5D9A9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931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4.6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E45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Διασύνδεση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20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SATA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PCIe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Μ.2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16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09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3DD5351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4E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8D9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Θύρες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Ι/Ο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2BE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35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64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4DD7B95C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0CE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EB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Θύρες δικτύου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Ethernet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ταχύτητας 10/100/1000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2C6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1A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68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264A5E56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EC0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31D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Θύρες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USB 2.0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ποσότητα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39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27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BD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269CB9CC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F9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5.3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EB9A" w14:textId="77777777" w:rsidR="00405F04" w:rsidRPr="00405F04" w:rsidRDefault="00405F04" w:rsidP="00405F04">
            <w:pPr>
              <w:spacing w:after="0" w:line="240" w:lineRule="auto"/>
              <w:ind w:left="57" w:right="7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Θύρες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USB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3.1 ποσότητα (τουλάχιστον 2 μπροστά)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93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2E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0F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7C5B3DE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C1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5.4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1B93" w14:textId="77777777" w:rsidR="00405F04" w:rsidRPr="00405F04" w:rsidRDefault="00405F04" w:rsidP="00405F04">
            <w:pPr>
              <w:spacing w:after="0" w:line="240" w:lineRule="auto"/>
              <w:ind w:left="57" w:right="7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Audio-In, Audio-Out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D07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4A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06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22930FB2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342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FB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ΤΡΟΦΟΔΟΤΙΚΟ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635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CD8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58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27D39E7B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E19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A4C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Ισχύς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D1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≥450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Watt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24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33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F84086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9BF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3C6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Efficiency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ED5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85%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1C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45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F8ADB1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5D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7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0E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ΗΧΟΣ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734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CD0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12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310565B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3C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7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A88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Ενσωματωμένο κύκλωμα ήχου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20B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52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CB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16A5B6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B90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FE7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Εσωτερικό ηχείο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C23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D0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64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6D9D81E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249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6CF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ΚΑΡΤΑ ΓΡΑΦΙΚΩΝ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8E8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DDD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9D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139D364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EBA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5E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790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01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97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9FFFE91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22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1F4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Έξοδοι σήματος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C4B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2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VGA &amp; HDMI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7A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08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2074A21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AB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9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6B3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ΠΕΡΙΦΕΡΕΙΑΚΑ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D04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70A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07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E2F74EE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B6F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9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1FE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Πληκτρολόγιο με αποτύπωση Ελληνικών χαρακτήρων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02F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97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7C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2934FCC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B4A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9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AE4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Ποντίκι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CA4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E8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08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DE223E8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2B0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9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ED2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Καλώδιο τροφοδοσίας ρεύματος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91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EF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A7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057898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6D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10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74F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ΛΕΙΤΟΥΡΓΙΚΟ ΣΥΣΤΗΜΑ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C8B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51E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F7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201B26B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CBE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10.1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230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Για τον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Η/Υ Α:</w:t>
            </w:r>
          </w:p>
          <w:p w14:paraId="4A00842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Windows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11 64-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Bit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Professional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Ελληνική έκδοση,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προεγκατεστημένο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FC0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7E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8E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EB1856D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6FF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10.2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257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Για τον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Η/Υ Β: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Ubuntu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22.04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προεγκατεστημένο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8FC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D4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B9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4E551D3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AB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10.3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7FD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συνοδεύεται από την επίσημη άδεια χρήσης του λειτουργικού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208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2F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12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37A81588" w14:textId="77777777" w:rsidTr="00A5462F">
        <w:trPr>
          <w:cantSplit/>
          <w:trHeight w:val="28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E66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10.4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62E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Δυνατότητα επαναφοράς συστήματος σε εργοστασιακή εγκατάσταση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B97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7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4F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9110C34" w14:textId="77777777" w:rsidTr="00405F04">
        <w:trPr>
          <w:cantSplit/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4ED36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ΟΘΟΝΕΣ ΕΠΙΤΡΑΠΕΖΙΩΝ ΗΛΕΚΤΡΟΝΙΚΩΝ ΥΠΟΛΟΓΙΣΤΩΝ (Η/Υ Α, Η/Υ Β)</w:t>
            </w:r>
          </w:p>
        </w:tc>
      </w:tr>
      <w:tr w:rsidR="00405F04" w:rsidRPr="00405F04" w14:paraId="56152299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56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33E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ΓΕΝΙΚΑ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8A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F0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9D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48129A3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41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BDB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857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53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6D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493B10B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3C0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B3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Ποσότητα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949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31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9B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6BE43F4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68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FD2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Διάσταση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διαγωνίου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7C2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&gt; 20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”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48C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4E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BE1B577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92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4BB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Τεχνολογίας LED ΤΝ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Anti-Glare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BA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45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90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53900563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637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49F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Aspect Ratio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576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16:9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9E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56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093EDEA8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800E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71C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Ανάλυση FHD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A1B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1920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x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1080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D9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F3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1DDB2DF4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7AD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8F1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Είσοδος σήματος HDMI &amp; μία (1) επιπλέον θύρα εισόδου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VGA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Display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Port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9C0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C8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F4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06313CA6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B2D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1.8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F41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Contrast Ratio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03B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≥1000:1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7F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F3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5F7980B1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6CF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1.9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369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Φωτεινότητα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5A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≥250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cd/m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l-GR"/>
                <w14:ligatures w14:val="none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E3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9E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700254FC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FDF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1.10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A34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Γωνία θέασης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D9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≥160/170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D1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CD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13CD5680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397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5B1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Χρόνος απόκρισης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A18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≤5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ms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B9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30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23D21D51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166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9C0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Color depth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482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16.7 million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119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07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4A339DAC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841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542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Pixel Pitch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D7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≤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0.27 mm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50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28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015690FB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06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963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Tilt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8D0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A1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38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040507D7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AEF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C5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Security Lock Slot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834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99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45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7F253A02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801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36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VESA mount support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0F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E4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94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43DC9CA6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2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661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Πιστοποιήσεις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CE, ENERGY, STAR, EPEAT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7C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120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80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319551AE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2D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lastRenderedPageBreak/>
              <w:t>1.18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C7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παρέχεται καλώδιο ρεύματος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592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98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4D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:lang w:eastAsia="el-GR"/>
                <w14:ligatures w14:val="none"/>
              </w:rPr>
            </w:pPr>
          </w:p>
        </w:tc>
      </w:tr>
      <w:tr w:rsidR="00405F04" w:rsidRPr="00405F04" w14:paraId="3735C841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4C4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1.19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8E3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Να συνδέεται με τον Η/Υ απευθείας μέσω HDMI χωρίς χρήση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adapter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να παρέχεται το καλώδιο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BE3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NAI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08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26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4DC4B98" w14:textId="77777777" w:rsidTr="00A5462F">
        <w:trPr>
          <w:cantSplit/>
          <w:trHeight w:val="28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471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1.20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49A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Εγγύηση από τον κατασκευαστή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3C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D8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83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24CDE1C" w14:textId="77777777" w:rsidR="00405F04" w:rsidRPr="00405F04" w:rsidRDefault="00405F04" w:rsidP="00405F04">
      <w:pPr>
        <w:autoSpaceDE w:val="0"/>
        <w:spacing w:after="0" w:line="240" w:lineRule="auto"/>
        <w:rPr>
          <w:rFonts w:ascii="Times New Roman" w:eastAsia="BookAntiqua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669"/>
        <w:gridCol w:w="1925"/>
        <w:gridCol w:w="1512"/>
        <w:gridCol w:w="1512"/>
      </w:tblGrid>
      <w:tr w:rsidR="00405F04" w:rsidRPr="00405F04" w14:paraId="639D6979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47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CA7E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2EA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648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5B1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45E1FDB8" w14:textId="77777777" w:rsidTr="00405F04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E4400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79ADDA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WEB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CAMERA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ΓΙΑ Η/Υ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F657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3E42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43FA3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8F0A0D2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67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CF4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ΓΕΝΙΚΑ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ADC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D8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E2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B6CFC6F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730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AC1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C7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0A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B1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4A484EE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FF5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D43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Ποσότητα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28C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C7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97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0D883FC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621F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19E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Ανάλυση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video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AB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FHD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11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B5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8D1819D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A0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DD7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Ρύθμιση εστίασης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B0B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auto focus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DA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F7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E079F21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108A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7A4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Μέγιστο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frame rate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41E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≥30 fps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64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85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A08E6DD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B56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5A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Ενσωματωμένο μικρόφωνο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E71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15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81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0E5309B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53DA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D9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Σύνδεση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2B8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USB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05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56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51D1DA1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6FC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1.8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AA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K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αλώδιο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USB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A7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≥1m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93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75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F8CE83F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A61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1.9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C32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Βάση στήριξης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9B1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A6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8D5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354F360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B35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1.10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22F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Λειτουργικό σύστημα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WINDOWS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10 και μεταγενέστερο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15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16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42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D7D8FE8" w14:textId="77777777" w:rsidTr="00A5462F">
        <w:trPr>
          <w:cantSplit/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697D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26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Εγγύηση κατασκευαστή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4CD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F3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51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506B2D6" w14:textId="77777777" w:rsidR="00405F04" w:rsidRPr="00405F04" w:rsidRDefault="00405F04" w:rsidP="00405F04">
      <w:pPr>
        <w:autoSpaceDE w:val="0"/>
        <w:spacing w:after="0" w:line="240" w:lineRule="auto"/>
        <w:rPr>
          <w:rFonts w:ascii="Times New Roman" w:eastAsia="BookAntiqua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877"/>
        <w:gridCol w:w="1923"/>
        <w:gridCol w:w="1512"/>
        <w:gridCol w:w="1512"/>
      </w:tblGrid>
      <w:tr w:rsidR="00405F04" w:rsidRPr="00405F04" w14:paraId="0B612C81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9CF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63E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E5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64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61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0AD18EB4" w14:textId="77777777" w:rsidTr="00405F04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F5112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9FD92A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ΦΟΡΗΤΟΣ ΗΛΕΚΤΡΟΝΙΚΟΣ ΥΠΟΛΟΓΙΣΤΗΣ (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LAPTOP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5AEB7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08DBF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EBB6D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F0B82DC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3EE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B72E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ΓΕΝΙΚΑ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06F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F3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86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CF7212C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040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F6D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Ποσότητα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253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98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6E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8A4A80E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4E6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BE5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3CF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5C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D114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96C12AF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1F5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28E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Το σύστημα Η/Υ πρέπει να είναι επώνυμου κατασκευαστή, να είναι σύγχρονης τεχνολογίας και να μην υπάρχει ανακοίνωση αντικατάστασης ή απόσυρσης του μοντέλου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0D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CC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2A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20618A6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B83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CEE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Εγγύηση από τον κατασκευαστή. 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7BF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74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65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F843781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3EE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9F9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Πιστοποιήσεις: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CE, ENREGY, STAR, EPAET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A6B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BE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DF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1B3F58C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1A9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1.6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0A3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Βάρος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A14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≤2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kg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32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61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82B4C47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BBA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B2B5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ΕΠΕΞΕΡΓΑΣΤΕΣ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B7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98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66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D052AD9" w14:textId="77777777" w:rsidTr="00A5462F">
        <w:trPr>
          <w:cantSplit/>
          <w:trHeight w:val="62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211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A098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Τύπος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A44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Intel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Core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i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5 11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ης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γενιάς ή ισοδύναμο ή ανώτερο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FC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EC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FA9E497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9AE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621E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Αριθμός πυρήνων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D65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F5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7B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D5F89D4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6CE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405F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Βασική συχνότητα λειτουργίας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325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6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A9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62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8940E27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5BA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85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Cache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8CD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≥8 MB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0A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82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072BFE5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BF2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95A8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ΜΝΗΜΗ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15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BB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0C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9043017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9E3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7EA4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Mέγεθος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κεντρικής μνήμης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18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8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GB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DA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2C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730F4FD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D89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AD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Τύπος μνήμης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DDR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4, ή πιο σύγχρονη, συχνότητας 2,4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GHz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FEB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56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A5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6C9867D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436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825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ΜΟΝΑΔΕΣ ΔΙΣΚΩΝ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9DF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C7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AB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1D09078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3B3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DC2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Πλήθος προσφερόμενων σκληρών δίσκων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57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60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B5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54B5B20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205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DCB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Χωρητικότητα δίσκου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C37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512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GB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/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SSD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0F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23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6BF811A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D5B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517C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ΘΥΡΕΣ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Ι/Ο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– ΣΥΝΔΕΣΙΜΟΤΗΤΑ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0C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3F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CA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338A7E41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68A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74C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Θύρες δικτύου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Ethernet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ταχύτητας 10/100/1000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289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53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9F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7ECB46F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485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784A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Θύρες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USB 3.0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ή ανώτερο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641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21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D9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96D7A15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D59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2F2A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WiFi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802.11bgn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3D4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FD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97F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FC38DA1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369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5.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8B2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Bluetooth 4.0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ή ανώτερο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9D5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A2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44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A2DA5E0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4F4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EF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Συσκευή ανάγνωσης καρτών ψηφιακών μέσων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270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7D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EE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E89F5D6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451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439D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ΤΡΟΦΟΔΟΤΙΚΟ/ΜΠΑΤΑΡΙΑ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BED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20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39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1CF6543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C9E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FDAE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συνοδεύεται από το κατάλληλο τροφοδοτικό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CB7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4A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37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C8AF1FD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B4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13C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Ενσωματωμένη μπαταρία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A9B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15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91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23D4176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674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E07F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ΗΧΟΣ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4B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C6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59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836D39E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36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AF49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Ενσωματωμένο κύκλωμα ήχου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758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A7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09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955A0B4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312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C6CB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Ενσωματωμένα ηχεία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stereo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058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2B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8F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84C0977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CC1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39D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Audio-In/Out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A4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9E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84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6FD5C43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E86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BC6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ΟΘΟΝΗ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21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05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1D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7EC53EC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65E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60F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Διάσταση οθόνης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4B3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15-16''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12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93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4A26980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540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150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Ανάλυση οθόνης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F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HD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02B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1920 x 1080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FE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62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C7B871A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281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FD54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ΚΑΡΤΑ ΓΡΑΦΙΚΩΝ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CD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81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F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3E1E5FE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1E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EE39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D6B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52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85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5212283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272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C462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Έξοδοι σήματος (on-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board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D80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HDMI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BF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E9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BD76109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011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836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ΠΕΡΙΦΕΡΕΙΑΚΑ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C3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D0B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80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D3B983A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5FD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EFE8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Ενσωματωμένο πλήρες πληκτρολόγιο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7C9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02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A7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43D2D8E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D97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6F6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Ενσωματωμένο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touchpad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1BE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F3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7F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43C9686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4F7E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6360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Ενσωματωμένη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Webcamera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και μικρόφωνο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221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38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E4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3C6C597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8B6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10.4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6B5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Τσάντα μεταφοράς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5D4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55B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64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2281682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F10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2B60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ΛΕΙΤΟΥΡΓΙΚO ΣΥΣΤΗΜΑ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4B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DA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D6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2D01E14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446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1E33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Windows 11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Pro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Ελληνική Έκδοση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προεγκατεστημένο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FA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B3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24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BF8855E" w14:textId="77777777" w:rsidTr="00A5462F">
        <w:trPr>
          <w:cantSplit/>
          <w:trHeight w:val="2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D6A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D7DF" w14:textId="77777777" w:rsidR="00405F04" w:rsidRPr="00405F04" w:rsidRDefault="00405F04" w:rsidP="00405F04">
            <w:pPr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 συνοδεύεται από την επίσημα άδεια χρήσης του λειτουργικού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69B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EC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AC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8212629" w14:textId="77777777" w:rsidR="00405F04" w:rsidRPr="00405F04" w:rsidRDefault="00405F04" w:rsidP="00405F0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p w14:paraId="0AC1E9E2" w14:textId="77777777" w:rsidR="00405F04" w:rsidRPr="00405F04" w:rsidRDefault="00405F04" w:rsidP="00405F04">
      <w:pPr>
        <w:autoSpaceDE w:val="0"/>
        <w:spacing w:after="0" w:line="240" w:lineRule="auto"/>
        <w:rPr>
          <w:rFonts w:ascii="Times New Roman" w:eastAsia="BookAntiqua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847"/>
        <w:gridCol w:w="1929"/>
        <w:gridCol w:w="1510"/>
        <w:gridCol w:w="1508"/>
      </w:tblGrid>
      <w:tr w:rsidR="00405F04" w:rsidRPr="00405F04" w14:paraId="634CC2B0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47A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FFF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FA2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5AB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9A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4631DF14" w14:textId="77777777" w:rsidTr="00405F04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D5BFE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30560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ΟΘΟΝΗ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(MONITOR)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60A16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1CF75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496EF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67E15F3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DFB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34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Ποσότητα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7D4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0D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B7C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92AC76B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AC8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433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4BF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C1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29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1BFB84C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139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3DED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N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α είναι επώνυμου κατασκευαστή, να είναι σύγχρονης τεχνολογίας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2E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96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E8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FC60C3D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28D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2CF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Εγγύηση από τον κατασκευαστή.  Να αναγράφεται στα τεχνικά φυλλάδια.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6CD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35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B2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4C6BA90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70C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C5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Πιστοποιήσεις: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CE, ENREGY, STAR, EPAET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F5A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B3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8D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34997B2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015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A7C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Διάσταση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διαγωνίου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14B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Μεταξύ 38-45’’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79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0F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A906939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71B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479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Ανάλυση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B08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Τουλάχιστον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QHD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6E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7B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1152794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7F36" w14:textId="77777777" w:rsidR="00405F04" w:rsidRPr="00405F04" w:rsidRDefault="00405F04" w:rsidP="0040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E36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Τεχνολογίας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LED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(ή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IPS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ή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VA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D2E2" w14:textId="77777777" w:rsidR="00405F04" w:rsidRPr="00405F04" w:rsidRDefault="00405F04" w:rsidP="00405F04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AF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10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A172578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108" w14:textId="77777777" w:rsidR="00405F04" w:rsidRPr="00405F04" w:rsidRDefault="00405F04" w:rsidP="0040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D8B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Γωνία θέασης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7D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&gt;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160/170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C5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17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B9DE98E" w14:textId="77777777" w:rsidTr="00A5462F">
        <w:trPr>
          <w:cantSplit/>
          <w:trHeight w:val="11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2623" w14:textId="77777777" w:rsidR="00405F04" w:rsidRPr="00405F04" w:rsidRDefault="00405F04" w:rsidP="0040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F9BC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el-GR"/>
                <w14:ligatures w14:val="none"/>
              </w:rPr>
              <w:t>Τύπος σύνδεσης</w:t>
            </w:r>
          </w:p>
          <w:p w14:paraId="0B3D8627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DisplayPort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</w:t>
            </w:r>
          </w:p>
          <w:p w14:paraId="52504C6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HDMI, </w:t>
            </w:r>
          </w:p>
          <w:p w14:paraId="6D8EE04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USB-C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0918" w14:textId="77777777" w:rsidR="00405F04" w:rsidRPr="00405F04" w:rsidRDefault="00405F04" w:rsidP="00405F04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64C9698" w14:textId="77777777" w:rsidR="00405F04" w:rsidRPr="00405F04" w:rsidRDefault="00405F04" w:rsidP="00405F04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  <w:p w14:paraId="1339F387" w14:textId="77777777" w:rsidR="00405F04" w:rsidRPr="00405F04" w:rsidRDefault="00405F04" w:rsidP="00405F04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  <w:p w14:paraId="31403F43" w14:textId="77777777" w:rsidR="00405F04" w:rsidRPr="00405F04" w:rsidRDefault="00405F04" w:rsidP="00405F04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02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91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80DF1CE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E165" w14:textId="77777777" w:rsidR="00405F04" w:rsidRPr="00405F04" w:rsidRDefault="00405F04" w:rsidP="0040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E6C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Χρόνος απόκρισης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9A0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≤5ms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67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F9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06147CD" w14:textId="77777777" w:rsidTr="00A5462F">
        <w:trPr>
          <w:cantSplit/>
          <w:trHeight w:val="2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4AC6" w14:textId="77777777" w:rsidR="00405F04" w:rsidRPr="00405F04" w:rsidRDefault="00405F04" w:rsidP="0040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6B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Ενσωματωμένα ηχεία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B4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DC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10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F0C70A5" w14:textId="77777777" w:rsidR="00405F04" w:rsidRPr="00405F04" w:rsidRDefault="00405F04" w:rsidP="00405F04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val="en-US" w:eastAsia="zh-CN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3695"/>
        <w:gridCol w:w="2196"/>
        <w:gridCol w:w="1510"/>
        <w:gridCol w:w="1512"/>
      </w:tblGrid>
      <w:tr w:rsidR="00405F04" w:rsidRPr="00405F04" w14:paraId="2552CCE9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365E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987A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627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A3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5E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7571ABAA" w14:textId="77777777" w:rsidTr="00405F04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BCB2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FC8B9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ΠΡΟΒΟΛΕΑΣ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ΚΑΙ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ΕΠΙΦΑΝΕΙΑ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ΠΡΟΒΟΛΗΣ</w:t>
            </w: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(PROJECTOR AND SURFACE)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83777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8B141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8F1DA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415D95B2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9FB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7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Ποσότητα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E0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48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0F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58EF41E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A91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2ED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DD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D8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094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50BAFEB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016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85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Εγγύηση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2B7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FD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90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4C0DCED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A40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BD8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Τεχνολογία προβολής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857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DLP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04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A3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277685D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44F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66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Λάμπα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7D8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Laser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FE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54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14CB378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67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93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Φυσική ανάλυση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659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Full HD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16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C1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3854073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CFC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95D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Φωτεινότητα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AB8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≥3000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Ansi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Lumens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F8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10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5D02496" w14:textId="77777777" w:rsidTr="00A5462F">
        <w:trPr>
          <w:cantSplit/>
          <w:trHeight w:val="2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EE0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ABB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Διάσταση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διαγωνίου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της προσφερόμενης οθόνης προβολής δαπέδου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1C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≥120’’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58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F5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7D1886F9" w14:textId="77777777" w:rsidR="00405F04" w:rsidRPr="00405F04" w:rsidRDefault="00405F04" w:rsidP="00405F04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691"/>
        <w:gridCol w:w="2196"/>
        <w:gridCol w:w="1514"/>
        <w:gridCol w:w="1510"/>
      </w:tblGrid>
      <w:tr w:rsidR="00405F04" w:rsidRPr="00405F04" w14:paraId="52EB1F16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01A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65F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B01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EE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CA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22A88A59" w14:textId="77777777" w:rsidTr="00405F04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147FD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78FD5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ΤΗΛΕΦΩΝΙΚΕΣ ΣΥΣΚΕΥΕΣ ΓΡΑΦΕΙΟΥ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9C198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8CDE0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2DDDF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5DD0B438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2E5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317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Ποσότητα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5A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59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62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4DC74C8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BECF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C55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90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BF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F0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3E2293D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C9D7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04E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Εγγύηση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52C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B4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D5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096B492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71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47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Να διαθέτει οθόνη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LCD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63F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3C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39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7FA2FA6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2C8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97F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Ανοιχτή ακρόαση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108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CC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8C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294E5D3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BB3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D50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Τηλεφωνικός κατάλογος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142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4B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59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3E414A5" w14:textId="77777777" w:rsidTr="00A5462F">
        <w:trPr>
          <w:cantSplit/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934F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3EB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Ενσύρματη συσκευή γραφείου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75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ED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EF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2FF8C6C6" w14:textId="77777777" w:rsidR="00405F04" w:rsidRPr="00405F04" w:rsidRDefault="00405F04" w:rsidP="00405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tbl>
      <w:tblPr>
        <w:tblW w:w="563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3941"/>
        <w:gridCol w:w="2085"/>
        <w:gridCol w:w="1456"/>
        <w:gridCol w:w="1452"/>
      </w:tblGrid>
      <w:tr w:rsidR="00405F04" w:rsidRPr="00405F04" w14:paraId="689297DC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62AF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Α/Α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BBB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ΠΕΡΙΓΡΑΦΗ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4A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ΑΠΑΙΤΗΣΗ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7F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ΑΠΑΝΤΗΣΗ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95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  <w:t>ΠΑΡΑΠΟΜΠΗ</w:t>
            </w:r>
          </w:p>
        </w:tc>
      </w:tr>
      <w:tr w:rsidR="00405F04" w:rsidRPr="00405F04" w14:paraId="7BC86448" w14:textId="77777777" w:rsidTr="00405F04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D8C5C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highlight w:val="yellow"/>
                <w:lang w:eastAsia="ar-SA"/>
                <w14:ligatures w14:val="none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289B5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ΠΟΛΥΜΗΧΑΝΗΜΑ ΕΚΤΥΠΩΣΗΣ/ΣΑΡΩΣΗΣ/ΑΝΤΙΓΡΑΦΗΣ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DB507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AA972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74CC24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C1C83DF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0AE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22C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Γενικά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36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89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01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6905011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DA0D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EF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Ποσότητα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FA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1F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0D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9FE3453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9CD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462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6D6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(Να αναφερθεί το μοντέλο &amp; ο κατασκευαστής στο επόμενο πεδίο)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2B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8A4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5C3FE81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51CE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1.3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3D2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Το σύστημα να είναι επώνυμου κατασκευαστή, να είναι σύγχρονης τεχνολογίας και να μην υπάρχει ανακοίνωση αντικατάστασης ή απόσυρσης του μοντέλου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70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27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F7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E65CF27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FC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1.4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B761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Εγγύηση από τον κατασκευαστή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D07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≥ 2 χρόνια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C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41B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21A75CA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1D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94D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Τεχνικά χαρακτηριστικά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760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C2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DD5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11F057B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7EF4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35C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Λειτουργίες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C75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Εκτύπωση-Σάρωση-Αντιγραφή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A8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82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8903349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221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AC9B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Τεχνολογία και τύπος εκτύπωσης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AC9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Laser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, μονόχρωμη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269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70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6E8B1AF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4825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780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Συνδεσιμότητα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798F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Ethernet</w:t>
            </w:r>
            <w:proofErr w:type="spellEnd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USB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97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46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CB9EEA0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673C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869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Θύρες USB 2.0 ή ανώτερο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2628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≥ 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020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9D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F0CFACB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8F3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409D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Μηνιαίος κύκλος εργασιών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94D1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έως 50.000 σελίδες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7DE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45A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67439D8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1F60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99B8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Μνήμη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D46D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≥500ΜΒ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65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352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950DF3D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F122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AC6" w14:textId="77777777" w:rsidR="00405F04" w:rsidRPr="00405F04" w:rsidRDefault="00405F04" w:rsidP="00405F04">
            <w:pPr>
              <w:suppressAutoHyphens/>
              <w:autoSpaceDE w:val="0"/>
              <w:snapToGrid w:val="0"/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Λειτουργικό σύστημα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4B53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WINDOWS (7, 8.1, 10</w:t>
            </w: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  <w:t>,11</w:t>
            </w: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07C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D16" w14:textId="77777777" w:rsidR="00405F04" w:rsidRPr="00405F04" w:rsidRDefault="00405F04" w:rsidP="00405F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7409C94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16E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88E8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Εκτύπωση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DF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BE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752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4899ECB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E8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5752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Ταχύτητα απόκρισης πρώτης εκτύπωσης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54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≤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9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sec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CA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68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BFCEB62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6F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EEBA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Ταχύτητα εκτύπωσης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43B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τουλάχιστον 22 σελ./λεπτό (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A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 κανονικό)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DE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236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64CF353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FD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7799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Εκτύπωση διπλής όψης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E92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αυτόματη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67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A9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7F9CC424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834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99C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Τύπος εκτύπωσης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384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μονόχρωμη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B7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B9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BA7654C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9EA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highlight w:val="yellow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797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Σάρωση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B66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27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D4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56E5AD0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CE4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5AEE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Τύπος σαρωτή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392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επίπεδος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4B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02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E4D543B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969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B4BB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Ανάλυση σάρωσης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6BA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το ελάχιστο 600 x 600 </w:t>
            </w:r>
            <w:proofErr w:type="spellStart"/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dpi</w:t>
            </w:r>
            <w:proofErr w:type="spellEnd"/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FE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DF0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078AEF2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DDB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FCE7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Σάρωση διπλής όψης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BA8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1E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D6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A07D2FB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6A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96F7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Υποστηριζόμενα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format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σάρωσης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4ED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PDF, TIFF, JPG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7B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B1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405F04" w:rsidRPr="00405F04" w14:paraId="477C77F5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CA51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44D2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Ταχύτητα σάρωσης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D30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έως 20 σελ./λεπτό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9D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05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2B012EA3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4F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3.6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9F5D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Σάρωση σε: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USB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αρχείο, δίκτυο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TWAIN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8821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F8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51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00FEA637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E30D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4.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0A2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Αντιγραφή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AC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6A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BD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F78A332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497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6BD9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Ταχύτητα αντιγραφής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398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τουλάχιστον 22 σελ./λεπτό (Α4 κανονικό)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84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4F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9EC5454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7DFF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864" w14:textId="77777777" w:rsidR="00405F04" w:rsidRPr="00405F04" w:rsidRDefault="00405F04" w:rsidP="00405F04">
            <w:pPr>
              <w:spacing w:after="0" w:line="240" w:lineRule="auto"/>
              <w:ind w:left="57" w:right="142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Ρυθμίσεις αντιγραφής </w:t>
            </w:r>
          </w:p>
          <w:p w14:paraId="58C8AC7A" w14:textId="77777777" w:rsidR="00405F04" w:rsidRPr="00405F04" w:rsidRDefault="00405F04" w:rsidP="00405F04">
            <w:pPr>
              <w:numPr>
                <w:ilvl w:val="0"/>
                <w:numId w:val="11"/>
              </w:numPr>
              <w:spacing w:after="0" w:line="240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5F0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Μεγέθυνση, σμίκρυνση</w:t>
            </w:r>
          </w:p>
          <w:p w14:paraId="258DB0BE" w14:textId="77777777" w:rsidR="00405F04" w:rsidRPr="00405F04" w:rsidRDefault="00405F04" w:rsidP="00405F04">
            <w:pPr>
              <w:numPr>
                <w:ilvl w:val="0"/>
                <w:numId w:val="11"/>
              </w:numPr>
              <w:spacing w:after="0" w:line="240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5F0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Ρύθμιση </w:t>
            </w:r>
            <w:proofErr w:type="spellStart"/>
            <w:r w:rsidRPr="00405F0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σκουρότητας</w:t>
            </w:r>
            <w:proofErr w:type="spellEnd"/>
          </w:p>
          <w:p w14:paraId="47C23C7E" w14:textId="77777777" w:rsidR="00405F04" w:rsidRPr="00405F04" w:rsidRDefault="00405F04" w:rsidP="00405F04">
            <w:pPr>
              <w:numPr>
                <w:ilvl w:val="0"/>
                <w:numId w:val="11"/>
              </w:numPr>
              <w:spacing w:after="0" w:line="240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405F0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Επιλογή τύπου πρωτοτύπου (εικόνα, κείμενο, εικόνα/κείμενο)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4F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F3A0CB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25% - 400%</w:t>
            </w:r>
          </w:p>
          <w:p w14:paraId="610590A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  <w:p w14:paraId="2D8C594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2CAA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0F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69CF6245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D78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6A86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576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B4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4E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15038A3A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D9AA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3E7A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Συμβατά μεγέθη χαρτιού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A17D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Α4/Α5/Α6/Β5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A1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9D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6D65F61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A138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CC7E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Τροφοδοσία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CDDF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≥350 φύλλα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48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A5B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57B0EE4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02C6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5.3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4D67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Βάρος χαρτιού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62C7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60 έως 163 </w:t>
            </w:r>
            <w:r w:rsidRPr="00405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  <w:t>gr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78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13E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4697853B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12B9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3180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Αναλώσιμα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3B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373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430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5DA98382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0293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896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Ποσότητα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toners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AB6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37C6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152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D5A41CC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01A5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49A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Συνοδευτικά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3BC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A54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29D9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405F04" w:rsidRPr="00405F04" w14:paraId="33F4A02F" w14:textId="77777777" w:rsidTr="00A5462F">
        <w:trPr>
          <w:cantSplit/>
          <w:trHeight w:val="2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264" w14:textId="77777777" w:rsidR="00405F04" w:rsidRPr="00405F04" w:rsidRDefault="00405F04" w:rsidP="00405F0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3A8" w14:textId="77777777" w:rsidR="00405F04" w:rsidRPr="00405F04" w:rsidRDefault="00405F04" w:rsidP="00405F04">
            <w:pPr>
              <w:spacing w:after="0" w:line="240" w:lineRule="auto"/>
              <w:ind w:left="57" w:righ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Καλώδιο τροφοδοσίας, Καλώδιο σύνδεσης με 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PC</w:t>
            </w: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, Οδηγός εγκατάστασης/λειτουργίας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8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05F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ΝΑΙ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9E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295" w14:textId="77777777" w:rsidR="00405F04" w:rsidRPr="00405F04" w:rsidRDefault="00405F04" w:rsidP="00405F0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4AB1EB70" w14:textId="77777777" w:rsidR="00405F04" w:rsidRPr="00405F04" w:rsidRDefault="00405F04" w:rsidP="00405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DF6782" w14:textId="77777777" w:rsidR="006A55DE" w:rsidRDefault="006A55DE"/>
    <w:sectPr w:rsidR="006A5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UB-Souvenir-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E2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382C30D2"/>
    <w:multiLevelType w:val="hybridMultilevel"/>
    <w:tmpl w:val="6CF44698"/>
    <w:lvl w:ilvl="0" w:tplc="91F62D2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941223EE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768854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6EB8FB2E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BF245848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5EF2D1C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C6E68F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55CA887E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B3A0A3EE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E340696"/>
    <w:multiLevelType w:val="hybridMultilevel"/>
    <w:tmpl w:val="CBBED912"/>
    <w:lvl w:ilvl="0" w:tplc="4412F70C">
      <w:start w:val="1"/>
      <w:numFmt w:val="lowerRoman"/>
      <w:lvlText w:val="%1."/>
      <w:lvlJc w:val="right"/>
      <w:pPr>
        <w:ind w:left="720" w:hanging="360"/>
      </w:pPr>
    </w:lvl>
    <w:lvl w:ilvl="1" w:tplc="466E5E7E" w:tentative="1">
      <w:start w:val="1"/>
      <w:numFmt w:val="lowerLetter"/>
      <w:lvlText w:val="%2."/>
      <w:lvlJc w:val="left"/>
      <w:pPr>
        <w:ind w:left="1440" w:hanging="360"/>
      </w:pPr>
    </w:lvl>
    <w:lvl w:ilvl="2" w:tplc="98B60BBE" w:tentative="1">
      <w:start w:val="1"/>
      <w:numFmt w:val="lowerRoman"/>
      <w:lvlText w:val="%3."/>
      <w:lvlJc w:val="right"/>
      <w:pPr>
        <w:ind w:left="2160" w:hanging="180"/>
      </w:pPr>
    </w:lvl>
    <w:lvl w:ilvl="3" w:tplc="B770B94A" w:tentative="1">
      <w:start w:val="1"/>
      <w:numFmt w:val="decimal"/>
      <w:lvlText w:val="%4."/>
      <w:lvlJc w:val="left"/>
      <w:pPr>
        <w:ind w:left="2880" w:hanging="360"/>
      </w:pPr>
    </w:lvl>
    <w:lvl w:ilvl="4" w:tplc="DBF6FE6E" w:tentative="1">
      <w:start w:val="1"/>
      <w:numFmt w:val="lowerLetter"/>
      <w:lvlText w:val="%5."/>
      <w:lvlJc w:val="left"/>
      <w:pPr>
        <w:ind w:left="3600" w:hanging="360"/>
      </w:pPr>
    </w:lvl>
    <w:lvl w:ilvl="5" w:tplc="6202595A" w:tentative="1">
      <w:start w:val="1"/>
      <w:numFmt w:val="lowerRoman"/>
      <w:lvlText w:val="%6."/>
      <w:lvlJc w:val="right"/>
      <w:pPr>
        <w:ind w:left="4320" w:hanging="180"/>
      </w:pPr>
    </w:lvl>
    <w:lvl w:ilvl="6" w:tplc="43907FF8" w:tentative="1">
      <w:start w:val="1"/>
      <w:numFmt w:val="decimal"/>
      <w:lvlText w:val="%7."/>
      <w:lvlJc w:val="left"/>
      <w:pPr>
        <w:ind w:left="5040" w:hanging="360"/>
      </w:pPr>
    </w:lvl>
    <w:lvl w:ilvl="7" w:tplc="F600F882" w:tentative="1">
      <w:start w:val="1"/>
      <w:numFmt w:val="lowerLetter"/>
      <w:lvlText w:val="%8."/>
      <w:lvlJc w:val="left"/>
      <w:pPr>
        <w:ind w:left="5760" w:hanging="360"/>
      </w:pPr>
    </w:lvl>
    <w:lvl w:ilvl="8" w:tplc="3AB6A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E87"/>
    <w:multiLevelType w:val="hybridMultilevel"/>
    <w:tmpl w:val="FE4A0516"/>
    <w:lvl w:ilvl="0" w:tplc="4BE62A9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45AC503E">
      <w:start w:val="1"/>
      <w:numFmt w:val="lowerLetter"/>
      <w:lvlText w:val="%2."/>
      <w:lvlJc w:val="left"/>
      <w:pPr>
        <w:ind w:left="513" w:hanging="360"/>
      </w:pPr>
    </w:lvl>
    <w:lvl w:ilvl="2" w:tplc="E73ED2FA" w:tentative="1">
      <w:start w:val="1"/>
      <w:numFmt w:val="lowerRoman"/>
      <w:lvlText w:val="%3."/>
      <w:lvlJc w:val="right"/>
      <w:pPr>
        <w:ind w:left="1233" w:hanging="180"/>
      </w:pPr>
    </w:lvl>
    <w:lvl w:ilvl="3" w:tplc="51466E4E" w:tentative="1">
      <w:start w:val="1"/>
      <w:numFmt w:val="decimal"/>
      <w:lvlText w:val="%4."/>
      <w:lvlJc w:val="left"/>
      <w:pPr>
        <w:ind w:left="1953" w:hanging="360"/>
      </w:pPr>
    </w:lvl>
    <w:lvl w:ilvl="4" w:tplc="3A9A75D6" w:tentative="1">
      <w:start w:val="1"/>
      <w:numFmt w:val="lowerLetter"/>
      <w:lvlText w:val="%5."/>
      <w:lvlJc w:val="left"/>
      <w:pPr>
        <w:ind w:left="2673" w:hanging="360"/>
      </w:pPr>
    </w:lvl>
    <w:lvl w:ilvl="5" w:tplc="0AE8C20E" w:tentative="1">
      <w:start w:val="1"/>
      <w:numFmt w:val="lowerRoman"/>
      <w:lvlText w:val="%6."/>
      <w:lvlJc w:val="right"/>
      <w:pPr>
        <w:ind w:left="3393" w:hanging="180"/>
      </w:pPr>
    </w:lvl>
    <w:lvl w:ilvl="6" w:tplc="4F5CD696" w:tentative="1">
      <w:start w:val="1"/>
      <w:numFmt w:val="decimal"/>
      <w:lvlText w:val="%7."/>
      <w:lvlJc w:val="left"/>
      <w:pPr>
        <w:ind w:left="4113" w:hanging="360"/>
      </w:pPr>
    </w:lvl>
    <w:lvl w:ilvl="7" w:tplc="D2EEA06A" w:tentative="1">
      <w:start w:val="1"/>
      <w:numFmt w:val="lowerLetter"/>
      <w:lvlText w:val="%8."/>
      <w:lvlJc w:val="left"/>
      <w:pPr>
        <w:ind w:left="4833" w:hanging="360"/>
      </w:pPr>
    </w:lvl>
    <w:lvl w:ilvl="8" w:tplc="ABFECF1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4833679"/>
    <w:multiLevelType w:val="multilevel"/>
    <w:tmpl w:val="DF5A3F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F624DFF"/>
    <w:multiLevelType w:val="hybridMultilevel"/>
    <w:tmpl w:val="92AEA3FC"/>
    <w:lvl w:ilvl="0" w:tplc="82E02C50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5F047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A3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67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A2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27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6F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2A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BA7C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773B48"/>
    <w:multiLevelType w:val="hybridMultilevel"/>
    <w:tmpl w:val="E42ADEC4"/>
    <w:lvl w:ilvl="0" w:tplc="FAC61068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DB9C8680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71F683C8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2F9E1D2A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446444E8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EB50FE00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DD2A47C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D03A002A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89062374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7CEF4302"/>
    <w:multiLevelType w:val="hybridMultilevel"/>
    <w:tmpl w:val="71BA72B2"/>
    <w:lvl w:ilvl="0" w:tplc="634E3B0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i w:val="0"/>
      </w:rPr>
    </w:lvl>
    <w:lvl w:ilvl="1" w:tplc="2C901B6C" w:tentative="1">
      <w:start w:val="1"/>
      <w:numFmt w:val="lowerLetter"/>
      <w:lvlText w:val="%2."/>
      <w:lvlJc w:val="left"/>
      <w:pPr>
        <w:ind w:left="513" w:hanging="360"/>
      </w:pPr>
    </w:lvl>
    <w:lvl w:ilvl="2" w:tplc="891EEA3C" w:tentative="1">
      <w:start w:val="1"/>
      <w:numFmt w:val="lowerRoman"/>
      <w:lvlText w:val="%3."/>
      <w:lvlJc w:val="right"/>
      <w:pPr>
        <w:ind w:left="1233" w:hanging="180"/>
      </w:pPr>
    </w:lvl>
    <w:lvl w:ilvl="3" w:tplc="97A8A3FA" w:tentative="1">
      <w:start w:val="1"/>
      <w:numFmt w:val="decimal"/>
      <w:lvlText w:val="%4."/>
      <w:lvlJc w:val="left"/>
      <w:pPr>
        <w:ind w:left="1953" w:hanging="360"/>
      </w:pPr>
    </w:lvl>
    <w:lvl w:ilvl="4" w:tplc="48FC5C4A" w:tentative="1">
      <w:start w:val="1"/>
      <w:numFmt w:val="lowerLetter"/>
      <w:lvlText w:val="%5."/>
      <w:lvlJc w:val="left"/>
      <w:pPr>
        <w:ind w:left="2673" w:hanging="360"/>
      </w:pPr>
    </w:lvl>
    <w:lvl w:ilvl="5" w:tplc="01580934" w:tentative="1">
      <w:start w:val="1"/>
      <w:numFmt w:val="lowerRoman"/>
      <w:lvlText w:val="%6."/>
      <w:lvlJc w:val="right"/>
      <w:pPr>
        <w:ind w:left="3393" w:hanging="180"/>
      </w:pPr>
    </w:lvl>
    <w:lvl w:ilvl="6" w:tplc="7EE0DFCE" w:tentative="1">
      <w:start w:val="1"/>
      <w:numFmt w:val="decimal"/>
      <w:lvlText w:val="%7."/>
      <w:lvlJc w:val="left"/>
      <w:pPr>
        <w:ind w:left="4113" w:hanging="360"/>
      </w:pPr>
    </w:lvl>
    <w:lvl w:ilvl="7" w:tplc="87D80E04" w:tentative="1">
      <w:start w:val="1"/>
      <w:numFmt w:val="lowerLetter"/>
      <w:lvlText w:val="%8."/>
      <w:lvlJc w:val="left"/>
      <w:pPr>
        <w:ind w:left="4833" w:hanging="360"/>
      </w:pPr>
    </w:lvl>
    <w:lvl w:ilvl="8" w:tplc="135ACE7A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DFE4624"/>
    <w:multiLevelType w:val="hybridMultilevel"/>
    <w:tmpl w:val="0D24637E"/>
    <w:lvl w:ilvl="0" w:tplc="E266F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E2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A9C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87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C3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4C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029D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6D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449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904594">
    <w:abstractNumId w:val="10"/>
  </w:num>
  <w:num w:numId="2" w16cid:durableId="1287665478">
    <w:abstractNumId w:val="5"/>
  </w:num>
  <w:num w:numId="3" w16cid:durableId="1070889584">
    <w:abstractNumId w:val="6"/>
  </w:num>
  <w:num w:numId="4" w16cid:durableId="2041739520">
    <w:abstractNumId w:val="4"/>
  </w:num>
  <w:num w:numId="5" w16cid:durableId="1160929615">
    <w:abstractNumId w:val="7"/>
  </w:num>
  <w:num w:numId="6" w16cid:durableId="1907648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126673">
    <w:abstractNumId w:val="0"/>
  </w:num>
  <w:num w:numId="8" w16cid:durableId="230846784">
    <w:abstractNumId w:val="3"/>
  </w:num>
  <w:num w:numId="9" w16cid:durableId="2146773174">
    <w:abstractNumId w:val="2"/>
  </w:num>
  <w:num w:numId="10" w16cid:durableId="124028532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14955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441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04"/>
    <w:rsid w:val="00405F04"/>
    <w:rsid w:val="006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CEFD"/>
  <w15:chartTrackingRefBased/>
  <w15:docId w15:val="{A9C26B73-7A7D-42A6-B6DF-C3850F80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BMS Heading 1,H1,H1 Char,H11,H12,H13,H14,H15,H16,H17,Head 1,Head 1 (Chapter heading),Head 11,Head 111,Head 112,Head 113,Head 114,Head 12,Head 13,Head 14,Head 15,Head1,Header1,Heading 1-ERI,Heading apps,Level 1 Topic Heading,Outline1,h1,l1"/>
    <w:basedOn w:val="a"/>
    <w:next w:val="a"/>
    <w:link w:val="1Char"/>
    <w:qFormat/>
    <w:rsid w:val="00405F04"/>
    <w:pPr>
      <w:keepNext/>
      <w:pageBreakBefore/>
      <w:pBdr>
        <w:bottom w:val="single" w:sz="18" w:space="1" w:color="000000"/>
      </w:pBdr>
      <w:suppressAutoHyphens/>
      <w:spacing w:before="320" w:line="240" w:lineRule="auto"/>
      <w:jc w:val="both"/>
      <w:outlineLvl w:val="0"/>
    </w:pPr>
    <w:rPr>
      <w:rFonts w:ascii="Calibri" w:eastAsia="Times New Roman" w:hAnsi="Calibri" w:cs="Times New Roman"/>
      <w:b/>
      <w:bCs/>
      <w:color w:val="000000"/>
      <w:kern w:val="0"/>
      <w:sz w:val="28"/>
      <w:szCs w:val="32"/>
      <w:lang w:val="en-US" w:eastAsia="zh-CN"/>
      <w14:ligatures w14:val="none"/>
    </w:rPr>
  </w:style>
  <w:style w:type="paragraph" w:styleId="2">
    <w:name w:val="heading 2"/>
    <w:aliases w:val="2,21,H2,H21,H22,H23,H2Normal,HD2,Hanging 2 Indent,Header 2,Heading 2 Hidden,Heading 2- no#,Heading Bug,Headline 2,Level 2 Heading,Numbered indent 2,Proposal,Sub-Head1,exercise,h2,h21,h22,headi,heading2,kopregel 2,l2,ni2,numbered indent 2"/>
    <w:basedOn w:val="1"/>
    <w:next w:val="a"/>
    <w:link w:val="2Char"/>
    <w:semiHidden/>
    <w:unhideWhenUsed/>
    <w:qFormat/>
    <w:rsid w:val="00405F04"/>
    <w:pPr>
      <w:pageBreakBefore w:val="0"/>
      <w:pBdr>
        <w:bottom w:val="single" w:sz="12" w:space="1" w:color="auto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auto"/>
      <w:sz w:val="24"/>
      <w:szCs w:val="22"/>
      <w:lang w:val="en-GB"/>
    </w:rPr>
  </w:style>
  <w:style w:type="paragraph" w:styleId="3">
    <w:name w:val="heading 3"/>
    <w:aliases w:val="(1.1.1),(Alt+3),(Alt+3)1,(Alt+3)11,(Alt+3)2,(Alt+3)21,(Alt+3)3,(Alt+3)4,(Alt+3)5,(Alt+3)6,0,1.1.1 Heading,1.2.3.,3,Bold Head,H3,Heading 2.3,Heading 3 - old,Heading 4 Proposal,Minor,Project 3,Proposa,Titles,alltoc,bh,h3,h31,h32,hd3,l3"/>
    <w:basedOn w:val="a"/>
    <w:next w:val="a"/>
    <w:link w:val="3Char"/>
    <w:qFormat/>
    <w:rsid w:val="00405F0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kern w:val="0"/>
      <w:sz w:val="24"/>
      <w:szCs w:val="20"/>
      <w:lang w:eastAsia="el-GR"/>
      <w14:ligatures w14:val="none"/>
    </w:rPr>
  </w:style>
  <w:style w:type="paragraph" w:styleId="4">
    <w:name w:val="heading 4"/>
    <w:aliases w:val="H4 Char Char2 Char,H41 Char Char2 Char,H411 Char Char2 Char,H42 Char Char2 Char,H43 Char Char2 Char,Heading 4 Char Char2 Char,Heading 4 Char3 Char,h4 Char Char2 Char,h41 Char Char2 Char,h42 Char Char2 Char,t4 Char Char2 Char"/>
    <w:basedOn w:val="a"/>
    <w:next w:val="a"/>
    <w:link w:val="4Char"/>
    <w:semiHidden/>
    <w:unhideWhenUsed/>
    <w:qFormat/>
    <w:rsid w:val="00405F04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kern w:val="0"/>
      <w:szCs w:val="28"/>
      <w:lang w:val="en-GB" w:eastAsia="zh-CN"/>
      <w14:ligatures w14:val="none"/>
    </w:rPr>
  </w:style>
  <w:style w:type="paragraph" w:styleId="5">
    <w:name w:val="heading 5"/>
    <w:aliases w:val="H5,H51,h5"/>
    <w:basedOn w:val="a"/>
    <w:next w:val="a"/>
    <w:link w:val="5Char"/>
    <w:semiHidden/>
    <w:unhideWhenUsed/>
    <w:qFormat/>
    <w:rsid w:val="00405F04"/>
    <w:pPr>
      <w:numPr>
        <w:ilvl w:val="4"/>
        <w:numId w:val="6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kern w:val="0"/>
      <w:szCs w:val="20"/>
      <w:lang w:val="en-US" w:eastAsia="zh-CN"/>
      <w14:ligatures w14:val="none"/>
    </w:rPr>
  </w:style>
  <w:style w:type="paragraph" w:styleId="6">
    <w:name w:val="heading 6"/>
    <w:basedOn w:val="a"/>
    <w:next w:val="a"/>
    <w:link w:val="6Char"/>
    <w:semiHidden/>
    <w:unhideWhenUsed/>
    <w:qFormat/>
    <w:rsid w:val="00405F0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 w:eastAsia="zh-CN"/>
      <w14:ligatures w14:val="none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405F0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405F0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GB" w:eastAsia="zh-CN"/>
      <w14:ligatures w14:val="none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405F04"/>
    <w:pPr>
      <w:spacing w:before="240" w:after="60" w:line="240" w:lineRule="auto"/>
      <w:outlineLvl w:val="8"/>
    </w:pPr>
    <w:rPr>
      <w:rFonts w:ascii="Arial" w:eastAsia="Times New Roman" w:hAnsi="Arial" w:cs="Times New Roman"/>
      <w:kern w:val="0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BMS Heading 1 Char,H1 Char1,H1 Char Char,H11 Char,H12 Char,H13 Char,H14 Char,H15 Char,H16 Char,H17 Char,Head 1 Char,Head 1 (Chapter heading) Char,Head 11 Char,Head 111 Char,Head 112 Char,Head 113 Char,Head 114 Char,Head 12 Char"/>
    <w:basedOn w:val="a0"/>
    <w:link w:val="1"/>
    <w:rsid w:val="00405F04"/>
    <w:rPr>
      <w:rFonts w:ascii="Calibri" w:eastAsia="Times New Roman" w:hAnsi="Calibri" w:cs="Times New Roman"/>
      <w:b/>
      <w:bCs/>
      <w:color w:val="000000"/>
      <w:kern w:val="0"/>
      <w:sz w:val="28"/>
      <w:szCs w:val="32"/>
      <w:lang w:val="en-US" w:eastAsia="zh-CN"/>
      <w14:ligatures w14:val="none"/>
    </w:rPr>
  </w:style>
  <w:style w:type="character" w:customStyle="1" w:styleId="2Char">
    <w:name w:val="Επικεφαλίδα 2 Char"/>
    <w:aliases w:val="2 Char,21 Char,H2 Char,H21 Char,H22 Char,H23 Char,H2Normal Char,HD2 Char,Hanging 2 Indent Char,Header 2 Char,Heading 2 Hidden Char,Heading 2- no# Char,Heading Bug Char,Headline 2 Char,Level 2 Heading Char,Numbered indent 2 Char"/>
    <w:basedOn w:val="a0"/>
    <w:link w:val="2"/>
    <w:semiHidden/>
    <w:rsid w:val="00405F04"/>
    <w:rPr>
      <w:rFonts w:ascii="Calibri" w:eastAsia="Times New Roman" w:hAnsi="Calibri" w:cs="Times New Roman"/>
      <w:b/>
      <w:kern w:val="0"/>
      <w:sz w:val="24"/>
      <w:lang w:val="en-GB" w:eastAsia="zh-CN"/>
      <w14:ligatures w14:val="none"/>
    </w:rPr>
  </w:style>
  <w:style w:type="character" w:customStyle="1" w:styleId="3Char">
    <w:name w:val="Επικεφαλίδα 3 Char"/>
    <w:aliases w:val="(1.1.1) Char,(Alt+3) Char,(Alt+3)1 Char,(Alt+3)11 Char,(Alt+3)2 Char,(Alt+3)21 Char,(Alt+3)3 Char,(Alt+3)4 Char,(Alt+3)5 Char,(Alt+3)6 Char,0 Char,1.1.1 Heading Char,1.2.3. Char,3 Char,Bold Head Char,H3 Char,Heading 2.3 Char,bh Char"/>
    <w:basedOn w:val="a0"/>
    <w:link w:val="3"/>
    <w:rsid w:val="00405F04"/>
    <w:rPr>
      <w:rFonts w:ascii="Times New Roman" w:eastAsia="Times New Roman" w:hAnsi="Times New Roman" w:cs="Times New Roman"/>
      <w:kern w:val="0"/>
      <w:sz w:val="24"/>
      <w:szCs w:val="20"/>
      <w:lang w:eastAsia="el-GR"/>
      <w14:ligatures w14:val="none"/>
    </w:rPr>
  </w:style>
  <w:style w:type="character" w:customStyle="1" w:styleId="4Char">
    <w:name w:val="Επικεφαλίδα 4 Char"/>
    <w:aliases w:val="H4 Char Char2 Char Char,H41 Char Char2 Char Char,H411 Char Char2 Char Char,H42 Char Char2 Char Char,H43 Char Char2 Char Char,Heading 4 Char Char2 Char Char,Heading 4 Char3 Char Char,h4 Char Char2 Char Char,h41 Char Char2 Char Char"/>
    <w:basedOn w:val="a0"/>
    <w:link w:val="4"/>
    <w:semiHidden/>
    <w:rsid w:val="00405F04"/>
    <w:rPr>
      <w:rFonts w:ascii="Arial" w:eastAsia="Times New Roman" w:hAnsi="Arial" w:cs="Times New Roman"/>
      <w:b/>
      <w:bCs/>
      <w:kern w:val="0"/>
      <w:szCs w:val="28"/>
      <w:lang w:val="en-GB" w:eastAsia="zh-CN"/>
      <w14:ligatures w14:val="none"/>
    </w:rPr>
  </w:style>
  <w:style w:type="character" w:customStyle="1" w:styleId="5Char">
    <w:name w:val="Επικεφαλίδα 5 Char"/>
    <w:aliases w:val="H5 Char,H51 Char,h5 Char"/>
    <w:basedOn w:val="a0"/>
    <w:link w:val="5"/>
    <w:semiHidden/>
    <w:rsid w:val="00405F04"/>
    <w:rPr>
      <w:rFonts w:ascii="Lucida Sans" w:eastAsia="Times New Roman" w:hAnsi="Lucida Sans" w:cs="Lucida Sans"/>
      <w:b/>
      <w:kern w:val="0"/>
      <w:szCs w:val="20"/>
      <w:lang w:val="en-US" w:eastAsia="zh-CN"/>
      <w14:ligatures w14:val="none"/>
    </w:rPr>
  </w:style>
  <w:style w:type="character" w:customStyle="1" w:styleId="6Char">
    <w:name w:val="Επικεφαλίδα 6 Char"/>
    <w:basedOn w:val="a0"/>
    <w:link w:val="6"/>
    <w:semiHidden/>
    <w:rsid w:val="00405F04"/>
    <w:rPr>
      <w:rFonts w:ascii="Times New Roman" w:eastAsia="Times New Roman" w:hAnsi="Times New Roman" w:cs="Times New Roman"/>
      <w:b/>
      <w:bCs/>
      <w:kern w:val="0"/>
      <w:lang w:val="en-GB" w:eastAsia="zh-CN"/>
      <w14:ligatures w14:val="none"/>
    </w:rPr>
  </w:style>
  <w:style w:type="character" w:customStyle="1" w:styleId="7Char">
    <w:name w:val="Επικεφαλίδα 7 Char"/>
    <w:basedOn w:val="a0"/>
    <w:link w:val="7"/>
    <w:uiPriority w:val="99"/>
    <w:semiHidden/>
    <w:rsid w:val="00405F04"/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character" w:customStyle="1" w:styleId="8Char">
    <w:name w:val="Επικεφαλίδα 8 Char"/>
    <w:basedOn w:val="a0"/>
    <w:link w:val="8"/>
    <w:uiPriority w:val="99"/>
    <w:semiHidden/>
    <w:rsid w:val="00405F04"/>
    <w:rPr>
      <w:rFonts w:ascii="Times New Roman" w:eastAsia="Times New Roman" w:hAnsi="Times New Roman" w:cs="Times New Roman"/>
      <w:i/>
      <w:iCs/>
      <w:kern w:val="0"/>
      <w:sz w:val="24"/>
      <w:szCs w:val="24"/>
      <w:lang w:val="en-GB" w:eastAsia="zh-CN"/>
      <w14:ligatures w14:val="none"/>
    </w:rPr>
  </w:style>
  <w:style w:type="character" w:customStyle="1" w:styleId="9Char">
    <w:name w:val="Επικεφαλίδα 9 Char"/>
    <w:basedOn w:val="a0"/>
    <w:link w:val="9"/>
    <w:uiPriority w:val="99"/>
    <w:semiHidden/>
    <w:rsid w:val="00405F04"/>
    <w:rPr>
      <w:rFonts w:ascii="Arial" w:eastAsia="Times New Roman" w:hAnsi="Arial" w:cs="Times New Roman"/>
      <w:kern w:val="0"/>
      <w:lang w:val="en-GB" w:eastAsia="zh-CN"/>
      <w14:ligatures w14:val="none"/>
    </w:rPr>
  </w:style>
  <w:style w:type="numbering" w:customStyle="1" w:styleId="10">
    <w:name w:val="Χωρίς λίστα1"/>
    <w:next w:val="a2"/>
    <w:uiPriority w:val="99"/>
    <w:semiHidden/>
    <w:unhideWhenUsed/>
    <w:rsid w:val="00405F04"/>
  </w:style>
  <w:style w:type="paragraph" w:styleId="a3">
    <w:name w:val="Balloon Text"/>
    <w:basedOn w:val="a"/>
    <w:link w:val="Char"/>
    <w:uiPriority w:val="99"/>
    <w:semiHidden/>
    <w:rsid w:val="00405F0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5F04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table" w:styleId="a4">
    <w:name w:val="Table Grid"/>
    <w:basedOn w:val="a1"/>
    <w:uiPriority w:val="59"/>
    <w:rsid w:val="00405F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Char0"/>
    <w:uiPriority w:val="34"/>
    <w:qFormat/>
    <w:rsid w:val="00405F0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Char0">
    <w:name w:val="Παράγραφος λίστας Char"/>
    <w:basedOn w:val="a0"/>
    <w:link w:val="a5"/>
    <w:uiPriority w:val="34"/>
    <w:locked/>
    <w:rsid w:val="00405F04"/>
    <w:rPr>
      <w:rFonts w:ascii="Calibri" w:eastAsia="Calibri" w:hAnsi="Calibri" w:cs="Times New Roman"/>
      <w:kern w:val="0"/>
      <w14:ligatures w14:val="none"/>
    </w:rPr>
  </w:style>
  <w:style w:type="character" w:customStyle="1" w:styleId="text">
    <w:name w:val="text"/>
    <w:basedOn w:val="a0"/>
    <w:rsid w:val="00405F04"/>
  </w:style>
  <w:style w:type="paragraph" w:styleId="a6">
    <w:name w:val="No Spacing"/>
    <w:uiPriority w:val="1"/>
    <w:qFormat/>
    <w:rsid w:val="00405F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7">
    <w:name w:val="Emphasis"/>
    <w:basedOn w:val="a0"/>
    <w:qFormat/>
    <w:rsid w:val="00405F04"/>
    <w:rPr>
      <w:i/>
      <w:iCs/>
    </w:rPr>
  </w:style>
  <w:style w:type="character" w:styleId="-">
    <w:name w:val="Hyperlink"/>
    <w:basedOn w:val="a0"/>
    <w:uiPriority w:val="99"/>
    <w:unhideWhenUsed/>
    <w:rsid w:val="00405F04"/>
    <w:rPr>
      <w:color w:val="0000FF"/>
      <w:u w:val="single"/>
    </w:rPr>
  </w:style>
  <w:style w:type="paragraph" w:styleId="a8">
    <w:name w:val="header"/>
    <w:aliases w:val="Char1,hd"/>
    <w:basedOn w:val="a"/>
    <w:link w:val="Char1"/>
    <w:rsid w:val="00405F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1">
    <w:name w:val="Κεφαλίδα Char"/>
    <w:aliases w:val="Char1 Char,hd Char"/>
    <w:basedOn w:val="a0"/>
    <w:link w:val="a8"/>
    <w:rsid w:val="00405F04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9">
    <w:name w:val="footer"/>
    <w:aliases w:val="ft"/>
    <w:basedOn w:val="a"/>
    <w:link w:val="Char2"/>
    <w:uiPriority w:val="99"/>
    <w:rsid w:val="00405F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2">
    <w:name w:val="Υποσέλιδο Char"/>
    <w:aliases w:val="ft Char"/>
    <w:basedOn w:val="a0"/>
    <w:link w:val="a9"/>
    <w:uiPriority w:val="99"/>
    <w:rsid w:val="00405F04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Default">
    <w:name w:val="Default"/>
    <w:uiPriority w:val="99"/>
    <w:rsid w:val="00405F0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el-GR"/>
      <w14:ligatures w14:val="none"/>
    </w:rPr>
  </w:style>
  <w:style w:type="character" w:customStyle="1" w:styleId="aa">
    <w:name w:val="Σώμα κειμένου_"/>
    <w:basedOn w:val="a0"/>
    <w:link w:val="11"/>
    <w:rsid w:val="00405F04"/>
    <w:rPr>
      <w:rFonts w:ascii="Calibri" w:eastAsia="Calibri" w:hAnsi="Calibri" w:cs="Calibri"/>
    </w:rPr>
  </w:style>
  <w:style w:type="paragraph" w:customStyle="1" w:styleId="11">
    <w:name w:val="Σώμα κειμένου1"/>
    <w:basedOn w:val="a"/>
    <w:link w:val="aa"/>
    <w:rsid w:val="00405F04"/>
    <w:pPr>
      <w:widowControl w:val="0"/>
      <w:spacing w:after="240" w:line="293" w:lineRule="auto"/>
    </w:pPr>
    <w:rPr>
      <w:rFonts w:ascii="Calibri" w:eastAsia="Calibri" w:hAnsi="Calibri" w:cs="Calibri"/>
    </w:rPr>
  </w:style>
  <w:style w:type="character" w:customStyle="1" w:styleId="ab">
    <w:name w:val="Άλλα_"/>
    <w:basedOn w:val="a0"/>
    <w:link w:val="ac"/>
    <w:rsid w:val="00405F04"/>
    <w:rPr>
      <w:rFonts w:ascii="Calibri" w:eastAsia="Calibri" w:hAnsi="Calibri" w:cs="Calibri"/>
    </w:rPr>
  </w:style>
  <w:style w:type="paragraph" w:customStyle="1" w:styleId="ac">
    <w:name w:val="Άλλα"/>
    <w:basedOn w:val="a"/>
    <w:link w:val="ab"/>
    <w:rsid w:val="00405F04"/>
    <w:pPr>
      <w:widowControl w:val="0"/>
      <w:spacing w:after="240" w:line="293" w:lineRule="auto"/>
    </w:pPr>
    <w:rPr>
      <w:rFonts w:ascii="Calibri" w:eastAsia="Calibri" w:hAnsi="Calibri" w:cs="Calibri"/>
    </w:rPr>
  </w:style>
  <w:style w:type="character" w:customStyle="1" w:styleId="ad">
    <w:name w:val="Λεζάντα πίνακα_"/>
    <w:basedOn w:val="a0"/>
    <w:link w:val="ae"/>
    <w:rsid w:val="00405F04"/>
    <w:rPr>
      <w:rFonts w:ascii="Calibri" w:eastAsia="Calibri" w:hAnsi="Calibri" w:cs="Calibri"/>
      <w:b/>
      <w:bCs/>
    </w:rPr>
  </w:style>
  <w:style w:type="paragraph" w:customStyle="1" w:styleId="ae">
    <w:name w:val="Λεζάντα πίνακα"/>
    <w:basedOn w:val="a"/>
    <w:link w:val="ad"/>
    <w:rsid w:val="00405F04"/>
    <w:pPr>
      <w:widowControl w:val="0"/>
      <w:spacing w:after="0" w:line="240" w:lineRule="auto"/>
      <w:jc w:val="center"/>
    </w:pPr>
    <w:rPr>
      <w:rFonts w:ascii="Calibri" w:eastAsia="Calibri" w:hAnsi="Calibri" w:cs="Calibri"/>
      <w:b/>
      <w:bCs/>
    </w:rPr>
  </w:style>
  <w:style w:type="paragraph" w:customStyle="1" w:styleId="WW-Default">
    <w:name w:val="WW-Default"/>
    <w:uiPriority w:val="99"/>
    <w:rsid w:val="00405F04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kern w:val="0"/>
      <w:sz w:val="24"/>
      <w:szCs w:val="24"/>
      <w:lang w:eastAsia="ar-SA"/>
      <w14:ligatures w14:val="none"/>
    </w:rPr>
  </w:style>
  <w:style w:type="character" w:styleId="-0">
    <w:name w:val="FollowedHyperlink"/>
    <w:unhideWhenUsed/>
    <w:rsid w:val="00405F04"/>
    <w:rPr>
      <w:color w:val="800000"/>
      <w:u w:val="single"/>
    </w:rPr>
  </w:style>
  <w:style w:type="character" w:customStyle="1" w:styleId="1Char1">
    <w:name w:val="Επικεφαλίδα 1 Char1"/>
    <w:aliases w:val="BMS Heading 1 Char1,H1 Char Char1,H1 Char2,H11 Char1,H12 Char1,H13 Char1,H14 Char1,H15 Char1,H16 Char1,H17 Char1,Head1 Char1,Header1 Char1,Heading 1-ERI Char1,Heading apps Char1,Level 1 Topic Heading Char1,Outline1 Char1,h1 Char1"/>
    <w:basedOn w:val="a0"/>
    <w:rsid w:val="00405F04"/>
    <w:rPr>
      <w:rFonts w:ascii="Cambria" w:eastAsia="Times New Roman" w:hAnsi="Cambria" w:cs="Times New Roman"/>
      <w:b/>
      <w:bCs/>
      <w:color w:val="365F91"/>
      <w:sz w:val="28"/>
      <w:szCs w:val="28"/>
      <w:lang w:val="en-GB" w:eastAsia="zh-CN"/>
    </w:rPr>
  </w:style>
  <w:style w:type="paragraph" w:styleId="-HTML">
    <w:name w:val="HTML Preformatted"/>
    <w:basedOn w:val="a"/>
    <w:link w:val="-HTMLChar1"/>
    <w:unhideWhenUsed/>
    <w:rsid w:val="00405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zh-CN"/>
      <w14:ligatures w14:val="none"/>
    </w:rPr>
  </w:style>
  <w:style w:type="character" w:customStyle="1" w:styleId="-HTMLChar">
    <w:name w:val="Προ-διαμορφωμένο HTML Char"/>
    <w:basedOn w:val="a0"/>
    <w:rsid w:val="00405F04"/>
    <w:rPr>
      <w:rFonts w:ascii="Consolas" w:hAnsi="Consolas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locked/>
    <w:rsid w:val="00405F04"/>
    <w:rPr>
      <w:rFonts w:ascii="Courier New" w:eastAsia="Times New Roman" w:hAnsi="Courier New" w:cs="Courier New"/>
      <w:kern w:val="0"/>
      <w:sz w:val="20"/>
      <w:szCs w:val="20"/>
      <w:lang w:val="en-US" w:eastAsia="zh-CN"/>
      <w14:ligatures w14:val="none"/>
    </w:rPr>
  </w:style>
  <w:style w:type="paragraph" w:styleId="Web">
    <w:name w:val="Normal (Web)"/>
    <w:basedOn w:val="a"/>
    <w:uiPriority w:val="99"/>
    <w:unhideWhenUsed/>
    <w:rsid w:val="00405F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el-GR"/>
      <w14:ligatures w14:val="none"/>
    </w:rPr>
  </w:style>
  <w:style w:type="paragraph" w:styleId="12">
    <w:name w:val="toc 1"/>
    <w:basedOn w:val="a"/>
    <w:next w:val="a"/>
    <w:autoRedefine/>
    <w:uiPriority w:val="39"/>
    <w:unhideWhenUsed/>
    <w:qFormat/>
    <w:rsid w:val="00405F04"/>
    <w:pPr>
      <w:suppressAutoHyphens/>
      <w:spacing w:before="120" w:after="0" w:line="240" w:lineRule="auto"/>
    </w:pPr>
    <w:rPr>
      <w:rFonts w:ascii="Calibri" w:eastAsia="Times New Roman" w:hAnsi="Calibri" w:cs="Calibri"/>
      <w:b/>
      <w:bCs/>
      <w:caps/>
      <w:kern w:val="0"/>
      <w:szCs w:val="24"/>
      <w:lang w:val="en-GB" w:eastAsia="zh-CN"/>
      <w14:ligatures w14:val="none"/>
    </w:rPr>
  </w:style>
  <w:style w:type="paragraph" w:styleId="20">
    <w:name w:val="toc 2"/>
    <w:basedOn w:val="a"/>
    <w:next w:val="a"/>
    <w:autoRedefine/>
    <w:uiPriority w:val="39"/>
    <w:unhideWhenUsed/>
    <w:qFormat/>
    <w:rsid w:val="00405F04"/>
    <w:pPr>
      <w:suppressAutoHyphens/>
      <w:spacing w:before="120" w:after="0" w:line="240" w:lineRule="auto"/>
      <w:ind w:left="170"/>
    </w:pPr>
    <w:rPr>
      <w:rFonts w:ascii="Calibri" w:eastAsia="Times New Roman" w:hAnsi="Calibri" w:cs="Calibri"/>
      <w:b/>
      <w:bCs/>
      <w:kern w:val="0"/>
      <w:szCs w:val="20"/>
      <w:lang w:val="en-GB" w:eastAsia="zh-CN"/>
      <w14:ligatures w14:val="none"/>
    </w:rPr>
  </w:style>
  <w:style w:type="paragraph" w:styleId="30">
    <w:name w:val="toc 3"/>
    <w:basedOn w:val="a"/>
    <w:next w:val="a"/>
    <w:autoRedefine/>
    <w:uiPriority w:val="39"/>
    <w:unhideWhenUsed/>
    <w:qFormat/>
    <w:rsid w:val="00405F04"/>
    <w:pPr>
      <w:suppressAutoHyphens/>
      <w:spacing w:after="0" w:line="240" w:lineRule="auto"/>
      <w:ind w:left="34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40">
    <w:name w:val="toc 4"/>
    <w:basedOn w:val="a"/>
    <w:next w:val="a"/>
    <w:autoRedefine/>
    <w:uiPriority w:val="39"/>
    <w:unhideWhenUsed/>
    <w:rsid w:val="00405F04"/>
    <w:pPr>
      <w:suppressAutoHyphens/>
      <w:spacing w:after="0" w:line="240" w:lineRule="auto"/>
      <w:ind w:left="51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50">
    <w:name w:val="toc 5"/>
    <w:basedOn w:val="a"/>
    <w:next w:val="a"/>
    <w:autoRedefine/>
    <w:uiPriority w:val="39"/>
    <w:unhideWhenUsed/>
    <w:rsid w:val="00405F04"/>
    <w:pPr>
      <w:suppressAutoHyphens/>
      <w:spacing w:after="0" w:line="240" w:lineRule="auto"/>
      <w:ind w:left="66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60">
    <w:name w:val="toc 6"/>
    <w:basedOn w:val="a"/>
    <w:next w:val="a"/>
    <w:autoRedefine/>
    <w:uiPriority w:val="39"/>
    <w:unhideWhenUsed/>
    <w:rsid w:val="00405F04"/>
    <w:pPr>
      <w:suppressAutoHyphens/>
      <w:spacing w:after="0" w:line="240" w:lineRule="auto"/>
      <w:ind w:left="88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70">
    <w:name w:val="toc 7"/>
    <w:basedOn w:val="a"/>
    <w:next w:val="a"/>
    <w:autoRedefine/>
    <w:uiPriority w:val="39"/>
    <w:unhideWhenUsed/>
    <w:rsid w:val="00405F04"/>
    <w:pPr>
      <w:suppressAutoHyphens/>
      <w:spacing w:after="0" w:line="240" w:lineRule="auto"/>
      <w:ind w:left="110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80">
    <w:name w:val="toc 8"/>
    <w:basedOn w:val="a"/>
    <w:next w:val="a"/>
    <w:autoRedefine/>
    <w:uiPriority w:val="39"/>
    <w:unhideWhenUsed/>
    <w:rsid w:val="00405F04"/>
    <w:pPr>
      <w:suppressAutoHyphens/>
      <w:spacing w:after="0" w:line="240" w:lineRule="auto"/>
      <w:ind w:left="132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90">
    <w:name w:val="toc 9"/>
    <w:basedOn w:val="a"/>
    <w:next w:val="a"/>
    <w:autoRedefine/>
    <w:uiPriority w:val="39"/>
    <w:unhideWhenUsed/>
    <w:rsid w:val="00405F04"/>
    <w:pPr>
      <w:suppressAutoHyphens/>
      <w:spacing w:after="0" w:line="240" w:lineRule="auto"/>
      <w:ind w:left="1540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af">
    <w:name w:val="footnote text"/>
    <w:basedOn w:val="a"/>
    <w:link w:val="Char3"/>
    <w:uiPriority w:val="99"/>
    <w:unhideWhenUsed/>
    <w:rsid w:val="00405F04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Times New Roman"/>
      <w:kern w:val="0"/>
      <w:sz w:val="18"/>
      <w:szCs w:val="20"/>
      <w:lang w:val="en-IE" w:eastAsia="zh-CN"/>
      <w14:ligatures w14:val="none"/>
    </w:rPr>
  </w:style>
  <w:style w:type="character" w:customStyle="1" w:styleId="Char3">
    <w:name w:val="Κείμενο υποσημείωσης Char"/>
    <w:basedOn w:val="a0"/>
    <w:link w:val="af"/>
    <w:uiPriority w:val="99"/>
    <w:rsid w:val="00405F04"/>
    <w:rPr>
      <w:rFonts w:ascii="Calibri" w:eastAsia="Times New Roman" w:hAnsi="Calibri" w:cs="Times New Roman"/>
      <w:kern w:val="0"/>
      <w:sz w:val="18"/>
      <w:szCs w:val="20"/>
      <w:lang w:val="en-IE" w:eastAsia="zh-CN"/>
      <w14:ligatures w14:val="none"/>
    </w:rPr>
  </w:style>
  <w:style w:type="paragraph" w:styleId="af0">
    <w:name w:val="annotation text"/>
    <w:basedOn w:val="a"/>
    <w:link w:val="Char10"/>
    <w:uiPriority w:val="99"/>
    <w:unhideWhenUsed/>
    <w:rsid w:val="00405F0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character" w:customStyle="1" w:styleId="Char4">
    <w:name w:val="Κείμενο σχολίου Char"/>
    <w:basedOn w:val="a0"/>
    <w:uiPriority w:val="99"/>
    <w:rsid w:val="00405F04"/>
    <w:rPr>
      <w:sz w:val="20"/>
      <w:szCs w:val="20"/>
    </w:rPr>
  </w:style>
  <w:style w:type="character" w:customStyle="1" w:styleId="Char10">
    <w:name w:val="Κείμενο σχολίου Char1"/>
    <w:basedOn w:val="a0"/>
    <w:link w:val="af0"/>
    <w:uiPriority w:val="99"/>
    <w:locked/>
    <w:rsid w:val="00405F04"/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af1">
    <w:name w:val="endnote text"/>
    <w:basedOn w:val="a"/>
    <w:link w:val="Char5"/>
    <w:uiPriority w:val="99"/>
    <w:unhideWhenUsed/>
    <w:rsid w:val="00405F04"/>
    <w:pPr>
      <w:suppressAutoHyphens/>
      <w:spacing w:after="12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en-GB" w:eastAsia="zh-CN"/>
      <w14:ligatures w14:val="none"/>
    </w:rPr>
  </w:style>
  <w:style w:type="character" w:customStyle="1" w:styleId="Char5">
    <w:name w:val="Κείμενο σημείωσης τέλους Char"/>
    <w:basedOn w:val="a0"/>
    <w:link w:val="af1"/>
    <w:uiPriority w:val="99"/>
    <w:rsid w:val="00405F04"/>
    <w:rPr>
      <w:rFonts w:ascii="Calibri" w:eastAsia="Times New Roman" w:hAnsi="Calibri" w:cs="Times New Roman"/>
      <w:kern w:val="0"/>
      <w:sz w:val="20"/>
      <w:szCs w:val="20"/>
      <w:lang w:val="en-GB" w:eastAsia="zh-CN"/>
      <w14:ligatures w14:val="none"/>
    </w:rPr>
  </w:style>
  <w:style w:type="paragraph" w:styleId="af2">
    <w:name w:val="macro"/>
    <w:link w:val="Char6"/>
    <w:uiPriority w:val="99"/>
    <w:unhideWhenUsed/>
    <w:rsid w:val="00405F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Char6">
    <w:name w:val="Κείμενο μακροεντολής Char"/>
    <w:basedOn w:val="a0"/>
    <w:link w:val="af2"/>
    <w:uiPriority w:val="99"/>
    <w:rsid w:val="00405F04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af3">
    <w:name w:val="Body Text"/>
    <w:basedOn w:val="a"/>
    <w:link w:val="Char7"/>
    <w:uiPriority w:val="99"/>
    <w:unhideWhenUsed/>
    <w:rsid w:val="00405F04"/>
    <w:pPr>
      <w:suppressAutoHyphens/>
      <w:spacing w:after="24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customStyle="1" w:styleId="Char7">
    <w:name w:val="Σώμα κειμένου Char"/>
    <w:basedOn w:val="a0"/>
    <w:link w:val="af3"/>
    <w:uiPriority w:val="99"/>
    <w:rsid w:val="00405F04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f4">
    <w:name w:val="List"/>
    <w:basedOn w:val="af3"/>
    <w:uiPriority w:val="99"/>
    <w:unhideWhenUsed/>
    <w:rsid w:val="00405F04"/>
    <w:rPr>
      <w:rFonts w:cs="Mangal"/>
    </w:rPr>
  </w:style>
  <w:style w:type="paragraph" w:styleId="21">
    <w:name w:val="List Bullet 2"/>
    <w:basedOn w:val="a"/>
    <w:autoRedefine/>
    <w:uiPriority w:val="99"/>
    <w:unhideWhenUsed/>
    <w:rsid w:val="00405F0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f5">
    <w:name w:val="Title"/>
    <w:basedOn w:val="a"/>
    <w:link w:val="Char8"/>
    <w:uiPriority w:val="99"/>
    <w:qFormat/>
    <w:rsid w:val="00405F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val="en-GB" w:eastAsia="zh-CN"/>
      <w14:ligatures w14:val="none"/>
    </w:rPr>
  </w:style>
  <w:style w:type="character" w:customStyle="1" w:styleId="Char8">
    <w:name w:val="Τίτλος Char"/>
    <w:basedOn w:val="a0"/>
    <w:link w:val="af5"/>
    <w:uiPriority w:val="99"/>
    <w:rsid w:val="00405F04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val="en-GB" w:eastAsia="zh-CN"/>
      <w14:ligatures w14:val="none"/>
    </w:rPr>
  </w:style>
  <w:style w:type="paragraph" w:styleId="af6">
    <w:name w:val="Signature"/>
    <w:basedOn w:val="a"/>
    <w:link w:val="Char9"/>
    <w:uiPriority w:val="99"/>
    <w:unhideWhenUsed/>
    <w:rsid w:val="00405F0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zh-CN"/>
      <w14:ligatures w14:val="none"/>
    </w:rPr>
  </w:style>
  <w:style w:type="character" w:customStyle="1" w:styleId="Char9">
    <w:name w:val="Υπογραφή Char"/>
    <w:basedOn w:val="a0"/>
    <w:link w:val="af6"/>
    <w:uiPriority w:val="99"/>
    <w:rsid w:val="00405F04"/>
    <w:rPr>
      <w:rFonts w:ascii="Times New Roman" w:eastAsia="Times New Roman" w:hAnsi="Times New Roman" w:cs="Times New Roman"/>
      <w:kern w:val="0"/>
      <w:szCs w:val="20"/>
      <w:lang w:val="en-US" w:eastAsia="zh-CN"/>
      <w14:ligatures w14:val="none"/>
    </w:rPr>
  </w:style>
  <w:style w:type="paragraph" w:styleId="af7">
    <w:name w:val="Body Text Indent"/>
    <w:basedOn w:val="a"/>
    <w:link w:val="Chara"/>
    <w:uiPriority w:val="99"/>
    <w:unhideWhenUsed/>
    <w:rsid w:val="00405F04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kern w:val="0"/>
      <w:szCs w:val="24"/>
      <w:lang w:val="en-GB" w:eastAsia="zh-CN"/>
      <w14:ligatures w14:val="none"/>
    </w:rPr>
  </w:style>
  <w:style w:type="character" w:customStyle="1" w:styleId="Chara">
    <w:name w:val="Σώμα κείμενου με εσοχή Char"/>
    <w:basedOn w:val="a0"/>
    <w:link w:val="af7"/>
    <w:uiPriority w:val="99"/>
    <w:rsid w:val="00405F04"/>
    <w:rPr>
      <w:rFonts w:ascii="Arial" w:eastAsia="Times New Roman" w:hAnsi="Arial" w:cs="Arial"/>
      <w:kern w:val="0"/>
      <w:szCs w:val="24"/>
      <w:lang w:val="en-GB" w:eastAsia="zh-CN"/>
      <w14:ligatures w14:val="none"/>
    </w:rPr>
  </w:style>
  <w:style w:type="paragraph" w:styleId="22">
    <w:name w:val="Body Text 2"/>
    <w:basedOn w:val="a"/>
    <w:link w:val="2Char0"/>
    <w:uiPriority w:val="99"/>
    <w:unhideWhenUsed/>
    <w:rsid w:val="00405F04"/>
    <w:pPr>
      <w:suppressAutoHyphens/>
      <w:spacing w:after="120" w:line="480" w:lineRule="auto"/>
      <w:jc w:val="both"/>
    </w:pPr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character" w:customStyle="1" w:styleId="2Char0">
    <w:name w:val="Σώμα κείμενου 2 Char"/>
    <w:basedOn w:val="a0"/>
    <w:link w:val="22"/>
    <w:uiPriority w:val="99"/>
    <w:rsid w:val="00405F04"/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paragraph" w:styleId="23">
    <w:name w:val="Body Text Indent 2"/>
    <w:basedOn w:val="a"/>
    <w:link w:val="2Char1"/>
    <w:uiPriority w:val="99"/>
    <w:unhideWhenUsed/>
    <w:rsid w:val="00405F04"/>
    <w:pPr>
      <w:suppressAutoHyphens/>
      <w:spacing w:after="120" w:line="480" w:lineRule="auto"/>
      <w:ind w:left="283"/>
      <w:jc w:val="both"/>
    </w:pPr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character" w:customStyle="1" w:styleId="2Char1">
    <w:name w:val="Σώμα κείμενου με εσοχή 2 Char"/>
    <w:basedOn w:val="a0"/>
    <w:link w:val="23"/>
    <w:uiPriority w:val="99"/>
    <w:rsid w:val="00405F04"/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paragraph" w:styleId="31">
    <w:name w:val="Body Text Indent 3"/>
    <w:basedOn w:val="a"/>
    <w:link w:val="3Char0"/>
    <w:uiPriority w:val="99"/>
    <w:unhideWhenUsed/>
    <w:rsid w:val="00405F04"/>
    <w:pPr>
      <w:spacing w:after="0" w:line="360" w:lineRule="auto"/>
      <w:ind w:left="34"/>
    </w:pPr>
    <w:rPr>
      <w:rFonts w:ascii="Arial" w:eastAsia="Times New Roman" w:hAnsi="Arial" w:cs="Times New Roman"/>
      <w:kern w:val="0"/>
      <w:lang w:val="en-GB" w:eastAsia="zh-CN"/>
      <w14:ligatures w14:val="none"/>
    </w:rPr>
  </w:style>
  <w:style w:type="character" w:customStyle="1" w:styleId="3Char0">
    <w:name w:val="Σώμα κείμενου με εσοχή 3 Char"/>
    <w:basedOn w:val="a0"/>
    <w:link w:val="31"/>
    <w:uiPriority w:val="99"/>
    <w:rsid w:val="00405F04"/>
    <w:rPr>
      <w:rFonts w:ascii="Arial" w:eastAsia="Times New Roman" w:hAnsi="Arial" w:cs="Times New Roman"/>
      <w:kern w:val="0"/>
      <w:lang w:val="en-GB" w:eastAsia="zh-CN"/>
      <w14:ligatures w14:val="none"/>
    </w:rPr>
  </w:style>
  <w:style w:type="paragraph" w:customStyle="1" w:styleId="af8">
    <w:name w:val="Επικεφαλίδα"/>
    <w:basedOn w:val="a"/>
    <w:next w:val="af3"/>
    <w:uiPriority w:val="99"/>
    <w:rsid w:val="00405F04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kern w:val="0"/>
      <w:sz w:val="28"/>
      <w:szCs w:val="28"/>
      <w:lang w:val="en-GB" w:eastAsia="zh-CN"/>
      <w14:ligatures w14:val="none"/>
    </w:rPr>
  </w:style>
  <w:style w:type="paragraph" w:customStyle="1" w:styleId="af9">
    <w:name w:val="Ευρετήριο"/>
    <w:basedOn w:val="a"/>
    <w:uiPriority w:val="99"/>
    <w:rsid w:val="00405F04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kern w:val="0"/>
      <w:szCs w:val="24"/>
      <w:lang w:val="en-GB" w:eastAsia="zh-CN"/>
      <w14:ligatures w14:val="none"/>
    </w:rPr>
  </w:style>
  <w:style w:type="paragraph" w:customStyle="1" w:styleId="13">
    <w:name w:val="Λεζάντα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24">
    <w:name w:val="Λεζάντα2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Caption1">
    <w:name w:val="Caption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">
    <w:name w:val="WW-Caption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">
    <w:name w:val="WW-Caption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">
    <w:name w:val="WW-Caption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">
    <w:name w:val="WW-Caption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">
    <w:name w:val="WW-Caption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">
    <w:name w:val="WW-Caption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">
    <w:name w:val="WW-Caption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">
    <w:name w:val="WW-Caption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">
    <w:name w:val="WW-Caption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">
    <w:name w:val="WW-Caption1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">
    <w:name w:val="WW-Caption11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">
    <w:name w:val="WW-Caption111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">
    <w:name w:val="WW-Caption1111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">
    <w:name w:val="WW-Caption11111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1">
    <w:name w:val="WW-Caption11111111111111"/>
    <w:basedOn w:val="a"/>
    <w:uiPriority w:val="99"/>
    <w:rsid w:val="00405F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Bullet">
    <w:name w:val="Bullet"/>
    <w:basedOn w:val="a"/>
    <w:uiPriority w:val="99"/>
    <w:rsid w:val="00405F04"/>
    <w:pPr>
      <w:tabs>
        <w:tab w:val="num" w:pos="397"/>
      </w:tabs>
      <w:suppressAutoHyphens/>
      <w:spacing w:after="100" w:line="240" w:lineRule="auto"/>
      <w:ind w:left="397" w:hanging="397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customStyle="1" w:styleId="14">
    <w:name w:val="Ημερομηνία1"/>
    <w:basedOn w:val="a"/>
    <w:next w:val="a"/>
    <w:uiPriority w:val="99"/>
    <w:rsid w:val="00405F04"/>
    <w:p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customStyle="1" w:styleId="DocTitle">
    <w:name w:val="Doc Title"/>
    <w:basedOn w:val="1"/>
    <w:uiPriority w:val="99"/>
    <w:rsid w:val="00405F04"/>
  </w:style>
  <w:style w:type="paragraph" w:customStyle="1" w:styleId="inserttext">
    <w:name w:val="insert text"/>
    <w:basedOn w:val="a"/>
    <w:uiPriority w:val="99"/>
    <w:rsid w:val="00405F04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customStyle="1" w:styleId="15">
    <w:name w:val="Κείμενο πλαισίου1"/>
    <w:basedOn w:val="a"/>
    <w:uiPriority w:val="99"/>
    <w:rsid w:val="00405F04"/>
    <w:pPr>
      <w:suppressAutoHyphens/>
      <w:spacing w:after="12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paragraph" w:customStyle="1" w:styleId="CommentText1">
    <w:name w:val="Comment Text1"/>
    <w:basedOn w:val="a"/>
    <w:uiPriority w:val="99"/>
    <w:rsid w:val="00405F0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customStyle="1" w:styleId="CommentSubject1">
    <w:name w:val="Comment Subject1"/>
    <w:basedOn w:val="CommentText1"/>
    <w:next w:val="CommentText1"/>
    <w:uiPriority w:val="99"/>
    <w:rsid w:val="00405F04"/>
    <w:rPr>
      <w:b/>
      <w:bCs/>
    </w:rPr>
  </w:style>
  <w:style w:type="paragraph" w:customStyle="1" w:styleId="16">
    <w:name w:val="Αναθεώρηση1"/>
    <w:uiPriority w:val="99"/>
    <w:rsid w:val="00405F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customStyle="1" w:styleId="western">
    <w:name w:val="western"/>
    <w:basedOn w:val="a"/>
    <w:uiPriority w:val="99"/>
    <w:rsid w:val="00405F04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kern w:val="0"/>
      <w:szCs w:val="24"/>
      <w:lang w:val="en-GB" w:eastAsia="zh-CN"/>
      <w14:ligatures w14:val="none"/>
    </w:rPr>
  </w:style>
  <w:style w:type="paragraph" w:customStyle="1" w:styleId="17">
    <w:name w:val="Παράγραφος λίστας1"/>
    <w:basedOn w:val="a"/>
    <w:uiPriority w:val="99"/>
    <w:rsid w:val="00405F04"/>
    <w:pPr>
      <w:suppressAutoHyphens/>
      <w:spacing w:after="200" w:line="240" w:lineRule="auto"/>
      <w:ind w:left="720"/>
      <w:contextualSpacing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Style1">
    <w:name w:val="Style1"/>
    <w:basedOn w:val="DocTitle"/>
    <w:uiPriority w:val="99"/>
    <w:rsid w:val="00405F04"/>
    <w:pPr>
      <w:pageBreakBefore w:val="0"/>
      <w:pBdr>
        <w:top w:val="single" w:sz="18" w:space="1" w:color="000080"/>
        <w:left w:val="single" w:sz="18" w:space="4" w:color="000080"/>
        <w:bottom w:val="single" w:sz="18" w:space="1" w:color="000080"/>
        <w:right w:val="single" w:sz="18" w:space="4" w:color="000080"/>
      </w:pBdr>
      <w:jc w:val="center"/>
    </w:pPr>
    <w:rPr>
      <w:rFonts w:cs="Calibri"/>
      <w:sz w:val="40"/>
      <w:szCs w:val="40"/>
      <w:lang w:val="el-GR"/>
    </w:rPr>
  </w:style>
  <w:style w:type="paragraph" w:customStyle="1" w:styleId="Contents">
    <w:name w:val="Contents"/>
    <w:basedOn w:val="1"/>
    <w:uiPriority w:val="99"/>
    <w:rsid w:val="00405F04"/>
    <w:rPr>
      <w:rFonts w:cs="Calibri"/>
      <w:lang w:val="el-GR"/>
    </w:rPr>
  </w:style>
  <w:style w:type="paragraph" w:customStyle="1" w:styleId="afa">
    <w:name w:val="Προμορφοποιημένο κείμενο"/>
    <w:basedOn w:val="a"/>
    <w:uiPriority w:val="99"/>
    <w:rsid w:val="00405F0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normalwithoutspacing">
    <w:name w:val="normal_without_spacing"/>
    <w:basedOn w:val="a"/>
    <w:uiPriority w:val="99"/>
    <w:rsid w:val="00405F04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eastAsia="zh-CN"/>
      <w14:ligatures w14:val="none"/>
    </w:rPr>
  </w:style>
  <w:style w:type="paragraph" w:customStyle="1" w:styleId="foothanging">
    <w:name w:val="foot_hanging"/>
    <w:basedOn w:val="af"/>
    <w:uiPriority w:val="99"/>
    <w:rsid w:val="00405F0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uiPriority w:val="99"/>
    <w:rsid w:val="00405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uiPriority w:val="99"/>
    <w:rsid w:val="00405F04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customStyle="1" w:styleId="310">
    <w:name w:val="Σώμα κείμενου με εσοχή 31"/>
    <w:basedOn w:val="a"/>
    <w:uiPriority w:val="99"/>
    <w:rsid w:val="00405F04"/>
    <w:pPr>
      <w:spacing w:after="120" w:line="312" w:lineRule="auto"/>
      <w:ind w:left="283"/>
      <w:jc w:val="both"/>
    </w:pPr>
    <w:rPr>
      <w:rFonts w:ascii="Calibri" w:eastAsia="Times New Roman" w:hAnsi="Calibri" w:cs="Times New Roman"/>
      <w:kern w:val="0"/>
      <w:sz w:val="16"/>
      <w:szCs w:val="16"/>
      <w:lang w:val="en-GB" w:eastAsia="zh-CN"/>
      <w14:ligatures w14:val="none"/>
    </w:rPr>
  </w:style>
  <w:style w:type="paragraph" w:customStyle="1" w:styleId="18">
    <w:name w:val="Χωρίς διάστιχο1"/>
    <w:uiPriority w:val="99"/>
    <w:rsid w:val="00405F04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afb">
    <w:name w:val="Περιεχόμενα πίνακα"/>
    <w:basedOn w:val="a"/>
    <w:uiPriority w:val="99"/>
    <w:rsid w:val="00405F04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afc">
    <w:name w:val="Επικεφαλίδα πίνακα"/>
    <w:basedOn w:val="afb"/>
    <w:uiPriority w:val="99"/>
    <w:rsid w:val="00405F04"/>
    <w:pPr>
      <w:jc w:val="center"/>
    </w:pPr>
    <w:rPr>
      <w:b/>
      <w:bCs/>
    </w:rPr>
  </w:style>
  <w:style w:type="paragraph" w:customStyle="1" w:styleId="footers">
    <w:name w:val="footers"/>
    <w:basedOn w:val="foothanging"/>
    <w:uiPriority w:val="99"/>
    <w:rsid w:val="00405F04"/>
  </w:style>
  <w:style w:type="paragraph" w:customStyle="1" w:styleId="Standard">
    <w:name w:val="Standard"/>
    <w:uiPriority w:val="99"/>
    <w:rsid w:val="00405F0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uiPriority w:val="99"/>
    <w:rsid w:val="00405F04"/>
    <w:pPr>
      <w:spacing w:after="120"/>
    </w:pPr>
  </w:style>
  <w:style w:type="paragraph" w:customStyle="1" w:styleId="Footnote">
    <w:name w:val="Footnote"/>
    <w:basedOn w:val="Standard"/>
    <w:uiPriority w:val="99"/>
    <w:rsid w:val="00405F0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uiPriority w:val="99"/>
    <w:rsid w:val="00405F0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16"/>
      <w:szCs w:val="16"/>
      <w:lang w:val="en-GB" w:eastAsia="zh-CN"/>
      <w14:ligatures w14:val="none"/>
    </w:rPr>
  </w:style>
  <w:style w:type="paragraph" w:customStyle="1" w:styleId="fooot">
    <w:name w:val="fooot"/>
    <w:basedOn w:val="footers"/>
    <w:uiPriority w:val="99"/>
    <w:rsid w:val="00405F04"/>
  </w:style>
  <w:style w:type="paragraph" w:customStyle="1" w:styleId="19">
    <w:name w:val="Κείμενο σχολίου1"/>
    <w:basedOn w:val="a"/>
    <w:uiPriority w:val="99"/>
    <w:rsid w:val="00405F0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customStyle="1" w:styleId="210">
    <w:name w:val="Λίστα με κουκκίδες 21"/>
    <w:basedOn w:val="a"/>
    <w:uiPriority w:val="99"/>
    <w:rsid w:val="00405F04"/>
    <w:pPr>
      <w:tabs>
        <w:tab w:val="num" w:pos="643"/>
      </w:tabs>
      <w:spacing w:after="0" w:line="360" w:lineRule="auto"/>
      <w:ind w:left="643" w:hanging="360"/>
      <w:jc w:val="both"/>
    </w:pPr>
    <w:rPr>
      <w:rFonts w:ascii="Trebuchet MS" w:eastAsia="Times New Roman" w:hAnsi="Trebuchet MS" w:cs="Times New Roman"/>
      <w:kern w:val="0"/>
      <w:szCs w:val="20"/>
      <w:lang w:val="en-US" w:eastAsia="zh-CN"/>
      <w14:ligatures w14:val="none"/>
    </w:rPr>
  </w:style>
  <w:style w:type="paragraph" w:customStyle="1" w:styleId="100">
    <w:name w:val="Περιεχόμενα 10"/>
    <w:basedOn w:val="af9"/>
    <w:uiPriority w:val="99"/>
    <w:rsid w:val="00405F04"/>
    <w:pPr>
      <w:tabs>
        <w:tab w:val="right" w:leader="dot" w:pos="7091"/>
      </w:tabs>
      <w:ind w:left="2547"/>
    </w:pPr>
  </w:style>
  <w:style w:type="paragraph" w:customStyle="1" w:styleId="Normal2">
    <w:name w:val="Normal 2"/>
    <w:basedOn w:val="a"/>
    <w:uiPriority w:val="99"/>
    <w:rsid w:val="00405F04"/>
    <w:pPr>
      <w:widowControl w:val="0"/>
      <w:spacing w:before="120" w:after="0" w:line="240" w:lineRule="auto"/>
      <w:jc w:val="both"/>
    </w:pPr>
    <w:rPr>
      <w:rFonts w:ascii="UB-Souvenir-Bold" w:eastAsia="Times New Roman" w:hAnsi="UB-Souvenir-Bold" w:cs="Times New Roman"/>
      <w:kern w:val="0"/>
      <w:sz w:val="24"/>
      <w:szCs w:val="20"/>
      <w:lang w:val="en-GB"/>
      <w14:ligatures w14:val="none"/>
    </w:rPr>
  </w:style>
  <w:style w:type="paragraph" w:customStyle="1" w:styleId="Normalgr">
    <w:name w:val="Normalgr"/>
    <w:uiPriority w:val="99"/>
    <w:rsid w:val="00405F04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kern w:val="0"/>
      <w:sz w:val="20"/>
      <w:szCs w:val="20"/>
      <w:lang w:val="en-GB" w:eastAsia="el-GR"/>
      <w14:ligatures w14:val="none"/>
    </w:rPr>
  </w:style>
  <w:style w:type="paragraph" w:customStyle="1" w:styleId="afd">
    <w:name w:val="ΣτυλΔημοσιότητας"/>
    <w:basedOn w:val="1"/>
    <w:uiPriority w:val="99"/>
    <w:rsid w:val="00405F04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cs="Calibri"/>
      <w:bCs w:val="0"/>
      <w:caps/>
      <w:color w:val="auto"/>
      <w:kern w:val="2"/>
      <w:sz w:val="24"/>
      <w:szCs w:val="24"/>
      <w:lang w:val="el-GR"/>
    </w:rPr>
  </w:style>
  <w:style w:type="paragraph" w:customStyle="1" w:styleId="211">
    <w:name w:val="Σώμα κείμενου 21"/>
    <w:basedOn w:val="a"/>
    <w:uiPriority w:val="99"/>
    <w:rsid w:val="00405F04"/>
    <w:pPr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StyletabletextformlineJustifiedLeft0cmHanging0861">
    <w:name w:val="Style table text formline + Justified Left:  0 cm Hanging:  086 ...1"/>
    <w:basedOn w:val="a"/>
    <w:uiPriority w:val="99"/>
    <w:rsid w:val="00405F04"/>
    <w:pPr>
      <w:spacing w:before="160" w:after="80" w:line="240" w:lineRule="auto"/>
      <w:ind w:left="488" w:hanging="488"/>
      <w:jc w:val="both"/>
    </w:pPr>
    <w:rPr>
      <w:rFonts w:ascii="Arial" w:eastAsia="Times New Roman" w:hAnsi="Arial" w:cs="Times New Roman"/>
      <w:color w:val="000000"/>
      <w:kern w:val="0"/>
      <w:szCs w:val="20"/>
      <w:lang w:eastAsia="el-GR"/>
      <w14:ligatures w14:val="none"/>
    </w:rPr>
  </w:style>
  <w:style w:type="paragraph" w:customStyle="1" w:styleId="xl24">
    <w:name w:val="xl24"/>
    <w:basedOn w:val="a"/>
    <w:uiPriority w:val="99"/>
    <w:rsid w:val="00405F04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kern w:val="0"/>
      <w:lang w:val="en-US"/>
      <w14:ligatures w14:val="none"/>
    </w:rPr>
  </w:style>
  <w:style w:type="paragraph" w:customStyle="1" w:styleId="companyname">
    <w:name w:val="_company name"/>
    <w:basedOn w:val="a"/>
    <w:uiPriority w:val="99"/>
    <w:rsid w:val="00405F04"/>
    <w:pPr>
      <w:framePr w:w="4536" w:wrap="around" w:vAnchor="page" w:hAnchor="page" w:xAlign="center" w:y="3993"/>
      <w:spacing w:after="40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val="en-US" w:eastAsia="el-GR"/>
      <w14:ligatures w14:val="none"/>
    </w:rPr>
  </w:style>
  <w:style w:type="paragraph" w:customStyle="1" w:styleId="afe">
    <w:name w:val="Σχήματα"/>
    <w:basedOn w:val="a"/>
    <w:uiPriority w:val="99"/>
    <w:rsid w:val="00405F04"/>
    <w:pPr>
      <w:spacing w:after="0" w:line="240" w:lineRule="auto"/>
    </w:pPr>
    <w:rPr>
      <w:rFonts w:ascii="Arial" w:eastAsia="Times New Roman" w:hAnsi="Arial" w:cs="Arial"/>
      <w:b/>
      <w:bCs/>
      <w:kern w:val="0"/>
      <w:szCs w:val="24"/>
      <w:lang w:eastAsia="el-GR"/>
      <w14:ligatures w14:val="none"/>
    </w:rPr>
  </w:style>
  <w:style w:type="paragraph" w:customStyle="1" w:styleId="2Arial11pt15">
    <w:name w:val="Στυλ Λίστα με κουκκίδες 2 + Arial 11 pt Διάστιχο:  15 γραμμή"/>
    <w:basedOn w:val="21"/>
    <w:autoRedefine/>
    <w:uiPriority w:val="99"/>
    <w:rsid w:val="00405F04"/>
    <w:pPr>
      <w:widowControl w:val="0"/>
      <w:tabs>
        <w:tab w:val="clear" w:pos="643"/>
        <w:tab w:val="num" w:pos="720"/>
      </w:tabs>
      <w:spacing w:after="120" w:line="360" w:lineRule="auto"/>
      <w:ind w:left="7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Charb">
    <w:name w:val="ΤΤΔ Char"/>
    <w:link w:val="aff"/>
    <w:locked/>
    <w:rsid w:val="00405F04"/>
    <w:rPr>
      <w:rFonts w:ascii="Calibri" w:hAnsi="Calibri" w:cs="Calibri"/>
      <w:b/>
      <w:szCs w:val="24"/>
      <w:lang w:val="en-GB" w:eastAsia="zh-CN"/>
    </w:rPr>
  </w:style>
  <w:style w:type="paragraph" w:customStyle="1" w:styleId="aff">
    <w:name w:val="ΤΤΔ"/>
    <w:basedOn w:val="a"/>
    <w:link w:val="Charb"/>
    <w:qFormat/>
    <w:rsid w:val="00405F04"/>
    <w:pPr>
      <w:suppressAutoHyphens/>
      <w:spacing w:after="120" w:line="240" w:lineRule="auto"/>
      <w:ind w:left="284" w:hanging="284"/>
      <w:jc w:val="both"/>
    </w:pPr>
    <w:rPr>
      <w:rFonts w:ascii="Calibri" w:hAnsi="Calibri" w:cs="Calibri"/>
      <w:b/>
      <w:szCs w:val="24"/>
      <w:lang w:val="en-GB" w:eastAsia="zh-CN"/>
    </w:rPr>
  </w:style>
  <w:style w:type="character" w:customStyle="1" w:styleId="1Char0">
    <w:name w:val="ΤΤΔ1 Char"/>
    <w:link w:val="1a"/>
    <w:locked/>
    <w:rsid w:val="00405F04"/>
    <w:rPr>
      <w:rFonts w:ascii="Calibri" w:hAnsi="Calibri" w:cs="Calibri"/>
      <w:b/>
      <w:bCs/>
      <w:iCs/>
      <w:szCs w:val="24"/>
      <w:u w:val="single"/>
      <w:lang w:val="en-GB" w:eastAsia="zh-CN"/>
    </w:rPr>
  </w:style>
  <w:style w:type="paragraph" w:customStyle="1" w:styleId="1a">
    <w:name w:val="ΤΤΔ1"/>
    <w:basedOn w:val="a"/>
    <w:link w:val="1Char0"/>
    <w:qFormat/>
    <w:rsid w:val="00405F04"/>
    <w:pPr>
      <w:suppressAutoHyphens/>
      <w:spacing w:after="120" w:line="240" w:lineRule="auto"/>
      <w:jc w:val="both"/>
    </w:pPr>
    <w:rPr>
      <w:rFonts w:ascii="Calibri" w:hAnsi="Calibri" w:cs="Calibri"/>
      <w:b/>
      <w:bCs/>
      <w:iCs/>
      <w:szCs w:val="24"/>
      <w:u w:val="single"/>
      <w:lang w:val="en-GB" w:eastAsia="zh-CN"/>
    </w:rPr>
  </w:style>
  <w:style w:type="character" w:customStyle="1" w:styleId="2Char2">
    <w:name w:val="ΤΤΔ2 Char"/>
    <w:link w:val="25"/>
    <w:locked/>
    <w:rsid w:val="00405F04"/>
    <w:rPr>
      <w:rFonts w:ascii="Calibri" w:hAnsi="Calibri" w:cs="Calibri"/>
      <w:b/>
      <w:bCs/>
      <w:i/>
      <w:szCs w:val="24"/>
      <w:lang w:val="en-GB" w:eastAsia="zh-CN"/>
    </w:rPr>
  </w:style>
  <w:style w:type="paragraph" w:customStyle="1" w:styleId="25">
    <w:name w:val="ΤΤΔ2"/>
    <w:basedOn w:val="a"/>
    <w:link w:val="2Char2"/>
    <w:qFormat/>
    <w:rsid w:val="00405F04"/>
    <w:pPr>
      <w:suppressAutoHyphens/>
      <w:spacing w:after="120" w:line="240" w:lineRule="auto"/>
      <w:jc w:val="both"/>
    </w:pPr>
    <w:rPr>
      <w:rFonts w:ascii="Calibri" w:hAnsi="Calibri" w:cs="Calibri"/>
      <w:b/>
      <w:bCs/>
      <w:i/>
      <w:szCs w:val="24"/>
      <w:lang w:val="en-GB" w:eastAsia="zh-CN"/>
    </w:rPr>
  </w:style>
  <w:style w:type="paragraph" w:customStyle="1" w:styleId="ChapterTitle">
    <w:name w:val="ChapterTitle"/>
    <w:basedOn w:val="a"/>
    <w:next w:val="a"/>
    <w:uiPriority w:val="99"/>
    <w:rsid w:val="00405F0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lang w:eastAsia="zh-CN"/>
      <w14:ligatures w14:val="none"/>
    </w:rPr>
  </w:style>
  <w:style w:type="paragraph" w:customStyle="1" w:styleId="SectionTitle">
    <w:name w:val="SectionTitle"/>
    <w:basedOn w:val="a"/>
    <w:next w:val="1"/>
    <w:uiPriority w:val="99"/>
    <w:rsid w:val="00405F0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z w:val="28"/>
      <w:lang w:eastAsia="zh-CN"/>
      <w14:ligatures w14:val="none"/>
    </w:rPr>
  </w:style>
  <w:style w:type="paragraph" w:customStyle="1" w:styleId="212">
    <w:name w:val="Επικεφαλίδα 21"/>
    <w:basedOn w:val="a"/>
    <w:uiPriority w:val="1"/>
    <w:qFormat/>
    <w:rsid w:val="00405F04"/>
    <w:pPr>
      <w:widowControl w:val="0"/>
      <w:spacing w:after="0" w:line="240" w:lineRule="auto"/>
      <w:ind w:left="113"/>
      <w:outlineLvl w:val="2"/>
    </w:pPr>
    <w:rPr>
      <w:rFonts w:ascii="Calibri" w:eastAsia="Calibri" w:hAnsi="Calibri" w:cs="Times New Roman"/>
      <w:b/>
      <w:bCs/>
      <w:kern w:val="0"/>
      <w:lang w:val="en-US"/>
      <w14:ligatures w14:val="none"/>
    </w:rPr>
  </w:style>
  <w:style w:type="character" w:styleId="aff0">
    <w:name w:val="footnote reference"/>
    <w:unhideWhenUsed/>
    <w:rsid w:val="00405F04"/>
    <w:rPr>
      <w:vertAlign w:val="superscript"/>
    </w:rPr>
  </w:style>
  <w:style w:type="character" w:styleId="aff1">
    <w:name w:val="annotation reference"/>
    <w:uiPriority w:val="99"/>
    <w:unhideWhenUsed/>
    <w:rsid w:val="00405F04"/>
    <w:rPr>
      <w:sz w:val="16"/>
      <w:szCs w:val="16"/>
    </w:rPr>
  </w:style>
  <w:style w:type="character" w:styleId="aff2">
    <w:name w:val="page number"/>
    <w:unhideWhenUsed/>
    <w:rsid w:val="00405F04"/>
    <w:rPr>
      <w:rFonts w:ascii="Times New Roman" w:hAnsi="Times New Roman" w:cs="Times New Roman" w:hint="default"/>
    </w:rPr>
  </w:style>
  <w:style w:type="character" w:styleId="aff3">
    <w:name w:val="endnote reference"/>
    <w:unhideWhenUsed/>
    <w:rsid w:val="00405F04"/>
    <w:rPr>
      <w:vertAlign w:val="superscript"/>
    </w:rPr>
  </w:style>
  <w:style w:type="character" w:customStyle="1" w:styleId="WW8Num1z0">
    <w:name w:val="WW8Num1z0"/>
    <w:rsid w:val="00405F04"/>
  </w:style>
  <w:style w:type="character" w:customStyle="1" w:styleId="WW8Num1z1">
    <w:name w:val="WW8Num1z1"/>
    <w:rsid w:val="00405F04"/>
  </w:style>
  <w:style w:type="character" w:customStyle="1" w:styleId="WW8Num1z2">
    <w:name w:val="WW8Num1z2"/>
    <w:rsid w:val="00405F04"/>
  </w:style>
  <w:style w:type="character" w:customStyle="1" w:styleId="WW8Num1z3">
    <w:name w:val="WW8Num1z3"/>
    <w:rsid w:val="00405F04"/>
  </w:style>
  <w:style w:type="character" w:customStyle="1" w:styleId="WW8Num1z4">
    <w:name w:val="WW8Num1z4"/>
    <w:rsid w:val="00405F04"/>
    <w:rPr>
      <w:rFonts w:ascii="Arial" w:hAnsi="Arial" w:cs="Times New Roman" w:hint="default"/>
      <w:b w:val="0"/>
      <w:bCs w:val="0"/>
      <w:i w:val="0"/>
      <w:iCs w:val="0"/>
      <w:sz w:val="20"/>
      <w:szCs w:val="20"/>
    </w:rPr>
  </w:style>
  <w:style w:type="character" w:customStyle="1" w:styleId="WW8Num1z5">
    <w:name w:val="WW8Num1z5"/>
    <w:rsid w:val="00405F04"/>
  </w:style>
  <w:style w:type="character" w:customStyle="1" w:styleId="WW8Num1z6">
    <w:name w:val="WW8Num1z6"/>
    <w:rsid w:val="00405F04"/>
  </w:style>
  <w:style w:type="character" w:customStyle="1" w:styleId="WW8Num1z7">
    <w:name w:val="WW8Num1z7"/>
    <w:rsid w:val="00405F04"/>
  </w:style>
  <w:style w:type="character" w:customStyle="1" w:styleId="WW8Num1z8">
    <w:name w:val="WW8Num1z8"/>
    <w:rsid w:val="00405F04"/>
  </w:style>
  <w:style w:type="character" w:customStyle="1" w:styleId="WW8Num2z0">
    <w:name w:val="WW8Num2z0"/>
    <w:rsid w:val="00405F04"/>
    <w:rPr>
      <w:rFonts w:ascii="Symbol" w:hAnsi="Symbol" w:cs="Symbol" w:hint="default"/>
      <w:lang w:val="el-GR"/>
    </w:rPr>
  </w:style>
  <w:style w:type="character" w:customStyle="1" w:styleId="WW8Num3z0">
    <w:name w:val="WW8Num3z0"/>
    <w:rsid w:val="00405F04"/>
    <w:rPr>
      <w:lang w:val="el-GR"/>
    </w:rPr>
  </w:style>
  <w:style w:type="character" w:customStyle="1" w:styleId="WW8Num4z0">
    <w:name w:val="WW8Num4z0"/>
    <w:rsid w:val="00405F04"/>
    <w:rPr>
      <w:rFonts w:ascii="Webdings" w:hAnsi="Webdings" w:cs="Webdings" w:hint="default"/>
      <w:color w:val="333399"/>
      <w:sz w:val="16"/>
    </w:rPr>
  </w:style>
  <w:style w:type="character" w:customStyle="1" w:styleId="WW8Num5z0">
    <w:name w:val="WW8Num5z0"/>
    <w:rsid w:val="00405F04"/>
    <w:rPr>
      <w:rFonts w:ascii="Symbol" w:hAnsi="Symbol" w:cs="Symbol" w:hint="default"/>
      <w:strike/>
      <w:color w:val="0070C0"/>
      <w:kern w:val="2"/>
      <w:position w:val="0"/>
      <w:sz w:val="24"/>
      <w:vertAlign w:val="baseline"/>
      <w:lang w:val="el-GR"/>
    </w:rPr>
  </w:style>
  <w:style w:type="character" w:customStyle="1" w:styleId="WW8Num6z0">
    <w:name w:val="WW8Num6z0"/>
    <w:rsid w:val="00405F04"/>
    <w:rPr>
      <w:rFonts w:ascii="Symbol" w:hAnsi="Symbol" w:cs="Symbol" w:hint="default"/>
      <w:shd w:val="clear" w:color="auto" w:fill="C0C0C0"/>
      <w:lang w:val="el-GR"/>
    </w:rPr>
  </w:style>
  <w:style w:type="character" w:customStyle="1" w:styleId="WW8Num7z0">
    <w:name w:val="WW8Num7z0"/>
    <w:rsid w:val="00405F04"/>
    <w:rPr>
      <w:b/>
      <w:bCs/>
      <w:szCs w:val="22"/>
      <w:lang w:val="el-GR"/>
    </w:rPr>
  </w:style>
  <w:style w:type="character" w:customStyle="1" w:styleId="WW8Num7z1">
    <w:name w:val="WW8Num7z1"/>
    <w:rsid w:val="00405F04"/>
  </w:style>
  <w:style w:type="character" w:customStyle="1" w:styleId="WW8Num7z2">
    <w:name w:val="WW8Num7z2"/>
    <w:rsid w:val="00405F04"/>
  </w:style>
  <w:style w:type="character" w:customStyle="1" w:styleId="WW8Num7z3">
    <w:name w:val="WW8Num7z3"/>
    <w:rsid w:val="00405F04"/>
  </w:style>
  <w:style w:type="character" w:customStyle="1" w:styleId="WW8Num7z4">
    <w:name w:val="WW8Num7z4"/>
    <w:rsid w:val="00405F04"/>
  </w:style>
  <w:style w:type="character" w:customStyle="1" w:styleId="WW8Num7z5">
    <w:name w:val="WW8Num7z5"/>
    <w:rsid w:val="00405F04"/>
  </w:style>
  <w:style w:type="character" w:customStyle="1" w:styleId="WW8Num7z6">
    <w:name w:val="WW8Num7z6"/>
    <w:rsid w:val="00405F04"/>
  </w:style>
  <w:style w:type="character" w:customStyle="1" w:styleId="WW8Num7z7">
    <w:name w:val="WW8Num7z7"/>
    <w:rsid w:val="00405F04"/>
  </w:style>
  <w:style w:type="character" w:customStyle="1" w:styleId="WW8Num7z8">
    <w:name w:val="WW8Num7z8"/>
    <w:rsid w:val="00405F04"/>
  </w:style>
  <w:style w:type="character" w:customStyle="1" w:styleId="WW8Num8z0">
    <w:name w:val="WW8Num8z0"/>
    <w:rsid w:val="00405F04"/>
    <w:rPr>
      <w:b/>
      <w:bCs/>
      <w:szCs w:val="22"/>
      <w:lang w:val="el-GR"/>
    </w:rPr>
  </w:style>
  <w:style w:type="character" w:customStyle="1" w:styleId="WW8Num8z1">
    <w:name w:val="WW8Num8z1"/>
    <w:rsid w:val="00405F04"/>
    <w:rPr>
      <w:rFonts w:ascii="Calibri" w:eastAsia="Calibri" w:hAnsi="Calibri" w:cs="Calibri" w:hint="default"/>
      <w:lang w:val="el-GR"/>
    </w:rPr>
  </w:style>
  <w:style w:type="character" w:customStyle="1" w:styleId="WW8Num8z2">
    <w:name w:val="WW8Num8z2"/>
    <w:rsid w:val="00405F04"/>
  </w:style>
  <w:style w:type="character" w:customStyle="1" w:styleId="WW8Num8z3">
    <w:name w:val="WW8Num8z3"/>
    <w:rsid w:val="00405F04"/>
  </w:style>
  <w:style w:type="character" w:customStyle="1" w:styleId="WW8Num8z4">
    <w:name w:val="WW8Num8z4"/>
    <w:rsid w:val="00405F04"/>
  </w:style>
  <w:style w:type="character" w:customStyle="1" w:styleId="WW8Num8z5">
    <w:name w:val="WW8Num8z5"/>
    <w:rsid w:val="00405F04"/>
  </w:style>
  <w:style w:type="character" w:customStyle="1" w:styleId="WW8Num8z6">
    <w:name w:val="WW8Num8z6"/>
    <w:rsid w:val="00405F04"/>
  </w:style>
  <w:style w:type="character" w:customStyle="1" w:styleId="WW8Num8z7">
    <w:name w:val="WW8Num8z7"/>
    <w:rsid w:val="00405F04"/>
  </w:style>
  <w:style w:type="character" w:customStyle="1" w:styleId="WW8Num8z8">
    <w:name w:val="WW8Num8z8"/>
    <w:rsid w:val="00405F04"/>
  </w:style>
  <w:style w:type="character" w:customStyle="1" w:styleId="WW8Num9z0">
    <w:name w:val="WW8Num9z0"/>
    <w:rsid w:val="00405F04"/>
    <w:rPr>
      <w:rFonts w:ascii="Symbol" w:hAnsi="Symbol" w:cs="OpenSymbol" w:hint="default"/>
      <w:color w:val="5B9BD5"/>
    </w:rPr>
  </w:style>
  <w:style w:type="character" w:customStyle="1" w:styleId="WW8Num10z0">
    <w:name w:val="WW8Num10z0"/>
    <w:rsid w:val="00405F04"/>
    <w:rPr>
      <w:rFonts w:ascii="Angsana New" w:hAnsi="Angsana New" w:cs="Angsana New" w:hint="cs"/>
      <w:color w:val="000000"/>
      <w:kern w:val="2"/>
      <w:szCs w:val="22"/>
      <w:shd w:val="clear" w:color="auto" w:fill="FFFFFF"/>
      <w:lang w:val="el-GR"/>
    </w:rPr>
  </w:style>
  <w:style w:type="character" w:customStyle="1" w:styleId="WW8Num2z1">
    <w:name w:val="WW8Num2z1"/>
    <w:rsid w:val="00405F04"/>
  </w:style>
  <w:style w:type="character" w:customStyle="1" w:styleId="WW8Num2z2">
    <w:name w:val="WW8Num2z2"/>
    <w:rsid w:val="00405F04"/>
  </w:style>
  <w:style w:type="character" w:customStyle="1" w:styleId="WW8Num2z3">
    <w:name w:val="WW8Num2z3"/>
    <w:rsid w:val="00405F04"/>
  </w:style>
  <w:style w:type="character" w:customStyle="1" w:styleId="WW8Num2z4">
    <w:name w:val="WW8Num2z4"/>
    <w:rsid w:val="00405F04"/>
    <w:rPr>
      <w:rFonts w:ascii="Arial" w:hAnsi="Arial" w:cs="Times New Roman" w:hint="default"/>
      <w:b w:val="0"/>
      <w:bCs w:val="0"/>
      <w:i w:val="0"/>
      <w:iCs w:val="0"/>
      <w:sz w:val="20"/>
      <w:szCs w:val="20"/>
    </w:rPr>
  </w:style>
  <w:style w:type="character" w:customStyle="1" w:styleId="WW8Num2z5">
    <w:name w:val="WW8Num2z5"/>
    <w:rsid w:val="00405F04"/>
  </w:style>
  <w:style w:type="character" w:customStyle="1" w:styleId="WW8Num2z6">
    <w:name w:val="WW8Num2z6"/>
    <w:rsid w:val="00405F04"/>
  </w:style>
  <w:style w:type="character" w:customStyle="1" w:styleId="WW8Num2z7">
    <w:name w:val="WW8Num2z7"/>
    <w:rsid w:val="00405F04"/>
  </w:style>
  <w:style w:type="character" w:customStyle="1" w:styleId="WW8Num2z8">
    <w:name w:val="WW8Num2z8"/>
    <w:rsid w:val="00405F04"/>
  </w:style>
  <w:style w:type="character" w:customStyle="1" w:styleId="WW8Num9z1">
    <w:name w:val="WW8Num9z1"/>
    <w:rsid w:val="00405F04"/>
    <w:rPr>
      <w:rFonts w:ascii="Calibri" w:eastAsia="Calibri" w:hAnsi="Calibri" w:cs="Calibri" w:hint="default"/>
      <w:lang w:val="el-GR"/>
    </w:rPr>
  </w:style>
  <w:style w:type="character" w:customStyle="1" w:styleId="WW8Num9z2">
    <w:name w:val="WW8Num9z2"/>
    <w:rsid w:val="00405F04"/>
  </w:style>
  <w:style w:type="character" w:customStyle="1" w:styleId="WW8Num9z3">
    <w:name w:val="WW8Num9z3"/>
    <w:rsid w:val="00405F04"/>
  </w:style>
  <w:style w:type="character" w:customStyle="1" w:styleId="WW8Num9z4">
    <w:name w:val="WW8Num9z4"/>
    <w:rsid w:val="00405F04"/>
  </w:style>
  <w:style w:type="character" w:customStyle="1" w:styleId="WW8Num9z5">
    <w:name w:val="WW8Num9z5"/>
    <w:rsid w:val="00405F04"/>
  </w:style>
  <w:style w:type="character" w:customStyle="1" w:styleId="WW8Num9z6">
    <w:name w:val="WW8Num9z6"/>
    <w:rsid w:val="00405F04"/>
  </w:style>
  <w:style w:type="character" w:customStyle="1" w:styleId="WW8Num9z7">
    <w:name w:val="WW8Num9z7"/>
    <w:rsid w:val="00405F04"/>
  </w:style>
  <w:style w:type="character" w:customStyle="1" w:styleId="WW8Num9z8">
    <w:name w:val="WW8Num9z8"/>
    <w:rsid w:val="00405F04"/>
  </w:style>
  <w:style w:type="character" w:customStyle="1" w:styleId="WW8Num11z0">
    <w:name w:val="WW8Num11z0"/>
    <w:rsid w:val="00405F04"/>
    <w:rPr>
      <w:rFonts w:ascii="Angsana New" w:hAnsi="Angsana New" w:cs="Angsana New" w:hint="cs"/>
      <w:color w:val="000000"/>
      <w:kern w:val="2"/>
      <w:szCs w:val="22"/>
      <w:shd w:val="clear" w:color="auto" w:fill="FFFFFF"/>
      <w:lang w:val="el-GR"/>
    </w:rPr>
  </w:style>
  <w:style w:type="character" w:customStyle="1" w:styleId="WW8Num10z1">
    <w:name w:val="WW8Num10z1"/>
    <w:rsid w:val="00405F04"/>
    <w:rPr>
      <w:rFonts w:ascii="Courier New" w:hAnsi="Courier New" w:cs="Courier New" w:hint="default"/>
    </w:rPr>
  </w:style>
  <w:style w:type="character" w:customStyle="1" w:styleId="WW8Num10z3">
    <w:name w:val="WW8Num10z3"/>
    <w:rsid w:val="00405F04"/>
    <w:rPr>
      <w:rFonts w:ascii="Symbol" w:hAnsi="Symbol" w:cs="Symbol" w:hint="default"/>
    </w:rPr>
  </w:style>
  <w:style w:type="character" w:customStyle="1" w:styleId="WW8Num11z1">
    <w:name w:val="WW8Num11z1"/>
    <w:rsid w:val="00405F04"/>
    <w:rPr>
      <w:rFonts w:ascii="Courier New" w:hAnsi="Courier New" w:cs="Courier New" w:hint="default"/>
    </w:rPr>
  </w:style>
  <w:style w:type="character" w:customStyle="1" w:styleId="WW8Num11z3">
    <w:name w:val="WW8Num11z3"/>
    <w:rsid w:val="00405F04"/>
    <w:rPr>
      <w:rFonts w:ascii="Symbol" w:hAnsi="Symbol" w:cs="Symbol" w:hint="default"/>
    </w:rPr>
  </w:style>
  <w:style w:type="character" w:customStyle="1" w:styleId="WW8Num12z0">
    <w:name w:val="WW8Num12z0"/>
    <w:rsid w:val="00405F04"/>
    <w:rPr>
      <w:rFonts w:ascii="Angsana New" w:hAnsi="Angsana New" w:cs="Angsana New" w:hint="cs"/>
      <w:color w:val="000000"/>
      <w:kern w:val="2"/>
      <w:szCs w:val="22"/>
      <w:shd w:val="clear" w:color="auto" w:fill="FFFFFF"/>
      <w:lang w:val="el-GR"/>
    </w:rPr>
  </w:style>
  <w:style w:type="character" w:customStyle="1" w:styleId="WW8Num12z1">
    <w:name w:val="WW8Num12z1"/>
    <w:rsid w:val="00405F04"/>
    <w:rPr>
      <w:rFonts w:ascii="Courier New" w:hAnsi="Courier New" w:cs="Courier New" w:hint="default"/>
    </w:rPr>
  </w:style>
  <w:style w:type="character" w:customStyle="1" w:styleId="WW8Num12z2">
    <w:name w:val="WW8Num12z2"/>
    <w:rsid w:val="00405F04"/>
    <w:rPr>
      <w:rFonts w:ascii="Wingdings" w:hAnsi="Wingdings" w:cs="Wingdings" w:hint="default"/>
    </w:rPr>
  </w:style>
  <w:style w:type="character" w:customStyle="1" w:styleId="WW8Num12z3">
    <w:name w:val="WW8Num12z3"/>
    <w:rsid w:val="00405F04"/>
    <w:rPr>
      <w:rFonts w:ascii="Symbol" w:hAnsi="Symbol" w:cs="Symbol" w:hint="default"/>
    </w:rPr>
  </w:style>
  <w:style w:type="character" w:customStyle="1" w:styleId="1b">
    <w:name w:val="Προεπιλεγμένη γραμματοσειρά1"/>
    <w:rsid w:val="00405F04"/>
  </w:style>
  <w:style w:type="character" w:customStyle="1" w:styleId="32">
    <w:name w:val="Προεπιλεγμένη γραμματοσειρά3"/>
    <w:rsid w:val="00405F04"/>
  </w:style>
  <w:style w:type="character" w:customStyle="1" w:styleId="WW-DefaultParagraphFont">
    <w:name w:val="WW-Default Paragraph Font"/>
    <w:rsid w:val="00405F04"/>
  </w:style>
  <w:style w:type="character" w:customStyle="1" w:styleId="WW8Num10z2">
    <w:name w:val="WW8Num10z2"/>
    <w:rsid w:val="00405F04"/>
  </w:style>
  <w:style w:type="character" w:customStyle="1" w:styleId="WW8Num10z4">
    <w:name w:val="WW8Num10z4"/>
    <w:rsid w:val="00405F04"/>
  </w:style>
  <w:style w:type="character" w:customStyle="1" w:styleId="WW8Num10z5">
    <w:name w:val="WW8Num10z5"/>
    <w:rsid w:val="00405F04"/>
  </w:style>
  <w:style w:type="character" w:customStyle="1" w:styleId="WW8Num10z6">
    <w:name w:val="WW8Num10z6"/>
    <w:rsid w:val="00405F04"/>
  </w:style>
  <w:style w:type="character" w:customStyle="1" w:styleId="WW8Num10z7">
    <w:name w:val="WW8Num10z7"/>
    <w:rsid w:val="00405F04"/>
  </w:style>
  <w:style w:type="character" w:customStyle="1" w:styleId="WW8Num10z8">
    <w:name w:val="WW8Num10z8"/>
    <w:rsid w:val="00405F04"/>
  </w:style>
  <w:style w:type="character" w:customStyle="1" w:styleId="DefaultParagraphFont2">
    <w:name w:val="Default Paragraph Font2"/>
    <w:rsid w:val="00405F04"/>
  </w:style>
  <w:style w:type="character" w:customStyle="1" w:styleId="WW8Num11z2">
    <w:name w:val="WW8Num11z2"/>
    <w:rsid w:val="00405F04"/>
  </w:style>
  <w:style w:type="character" w:customStyle="1" w:styleId="WW8Num11z4">
    <w:name w:val="WW8Num11z4"/>
    <w:rsid w:val="00405F04"/>
  </w:style>
  <w:style w:type="character" w:customStyle="1" w:styleId="WW8Num11z5">
    <w:name w:val="WW8Num11z5"/>
    <w:rsid w:val="00405F04"/>
  </w:style>
  <w:style w:type="character" w:customStyle="1" w:styleId="WW8Num11z6">
    <w:name w:val="WW8Num11z6"/>
    <w:rsid w:val="00405F04"/>
  </w:style>
  <w:style w:type="character" w:customStyle="1" w:styleId="WW8Num11z7">
    <w:name w:val="WW8Num11z7"/>
    <w:rsid w:val="00405F04"/>
  </w:style>
  <w:style w:type="character" w:customStyle="1" w:styleId="WW8Num11z8">
    <w:name w:val="WW8Num11z8"/>
    <w:rsid w:val="00405F04"/>
  </w:style>
  <w:style w:type="character" w:customStyle="1" w:styleId="WW8Num12z4">
    <w:name w:val="WW8Num12z4"/>
    <w:rsid w:val="00405F04"/>
  </w:style>
  <w:style w:type="character" w:customStyle="1" w:styleId="WW8Num12z5">
    <w:name w:val="WW8Num12z5"/>
    <w:rsid w:val="00405F04"/>
  </w:style>
  <w:style w:type="character" w:customStyle="1" w:styleId="WW8Num12z6">
    <w:name w:val="WW8Num12z6"/>
    <w:rsid w:val="00405F04"/>
  </w:style>
  <w:style w:type="character" w:customStyle="1" w:styleId="WW8Num12z7">
    <w:name w:val="WW8Num12z7"/>
    <w:rsid w:val="00405F04"/>
  </w:style>
  <w:style w:type="character" w:customStyle="1" w:styleId="WW8Num12z8">
    <w:name w:val="WW8Num12z8"/>
    <w:rsid w:val="00405F04"/>
  </w:style>
  <w:style w:type="character" w:customStyle="1" w:styleId="WW8Num13z0">
    <w:name w:val="WW8Num13z0"/>
    <w:rsid w:val="00405F04"/>
    <w:rPr>
      <w:rFonts w:ascii="Symbol" w:hAnsi="Symbol" w:cs="OpenSymbol" w:hint="default"/>
    </w:rPr>
  </w:style>
  <w:style w:type="character" w:customStyle="1" w:styleId="WW-DefaultParagraphFont1">
    <w:name w:val="WW-Default Paragraph Font1"/>
    <w:rsid w:val="00405F04"/>
  </w:style>
  <w:style w:type="character" w:customStyle="1" w:styleId="WW8Num13z1">
    <w:name w:val="WW8Num13z1"/>
    <w:rsid w:val="00405F04"/>
    <w:rPr>
      <w:rFonts w:ascii="Calibri" w:eastAsia="Calibri" w:hAnsi="Calibri" w:cs="Calibri" w:hint="default"/>
      <w:lang w:val="el-GR"/>
    </w:rPr>
  </w:style>
  <w:style w:type="character" w:customStyle="1" w:styleId="WW8Num13z2">
    <w:name w:val="WW8Num13z2"/>
    <w:rsid w:val="00405F04"/>
  </w:style>
  <w:style w:type="character" w:customStyle="1" w:styleId="WW8Num13z3">
    <w:name w:val="WW8Num13z3"/>
    <w:rsid w:val="00405F04"/>
  </w:style>
  <w:style w:type="character" w:customStyle="1" w:styleId="WW8Num13z4">
    <w:name w:val="WW8Num13z4"/>
    <w:rsid w:val="00405F04"/>
  </w:style>
  <w:style w:type="character" w:customStyle="1" w:styleId="WW8Num13z5">
    <w:name w:val="WW8Num13z5"/>
    <w:rsid w:val="00405F04"/>
  </w:style>
  <w:style w:type="character" w:customStyle="1" w:styleId="WW8Num13z6">
    <w:name w:val="WW8Num13z6"/>
    <w:rsid w:val="00405F04"/>
  </w:style>
  <w:style w:type="character" w:customStyle="1" w:styleId="WW8Num13z7">
    <w:name w:val="WW8Num13z7"/>
    <w:rsid w:val="00405F04"/>
  </w:style>
  <w:style w:type="character" w:customStyle="1" w:styleId="WW8Num13z8">
    <w:name w:val="WW8Num13z8"/>
    <w:rsid w:val="00405F04"/>
  </w:style>
  <w:style w:type="character" w:customStyle="1" w:styleId="WW8Num14z0">
    <w:name w:val="WW8Num14z0"/>
    <w:rsid w:val="00405F04"/>
    <w:rPr>
      <w:rFonts w:ascii="Symbol" w:hAnsi="Symbol" w:cs="OpenSymbol" w:hint="default"/>
    </w:rPr>
  </w:style>
  <w:style w:type="character" w:customStyle="1" w:styleId="WW8Num14z1">
    <w:name w:val="WW8Num14z1"/>
    <w:rsid w:val="00405F04"/>
  </w:style>
  <w:style w:type="character" w:customStyle="1" w:styleId="WW8Num14z2">
    <w:name w:val="WW8Num14z2"/>
    <w:rsid w:val="00405F04"/>
  </w:style>
  <w:style w:type="character" w:customStyle="1" w:styleId="WW8Num14z3">
    <w:name w:val="WW8Num14z3"/>
    <w:rsid w:val="00405F04"/>
  </w:style>
  <w:style w:type="character" w:customStyle="1" w:styleId="WW8Num14z4">
    <w:name w:val="WW8Num14z4"/>
    <w:rsid w:val="00405F04"/>
  </w:style>
  <w:style w:type="character" w:customStyle="1" w:styleId="WW8Num14z5">
    <w:name w:val="WW8Num14z5"/>
    <w:rsid w:val="00405F04"/>
  </w:style>
  <w:style w:type="character" w:customStyle="1" w:styleId="WW8Num14z6">
    <w:name w:val="WW8Num14z6"/>
    <w:rsid w:val="00405F04"/>
  </w:style>
  <w:style w:type="character" w:customStyle="1" w:styleId="WW8Num14z7">
    <w:name w:val="WW8Num14z7"/>
    <w:rsid w:val="00405F04"/>
  </w:style>
  <w:style w:type="character" w:customStyle="1" w:styleId="WW8Num14z8">
    <w:name w:val="WW8Num14z8"/>
    <w:rsid w:val="00405F04"/>
  </w:style>
  <w:style w:type="character" w:customStyle="1" w:styleId="WW8Num15z0">
    <w:name w:val="WW8Num15z0"/>
    <w:rsid w:val="00405F04"/>
  </w:style>
  <w:style w:type="character" w:customStyle="1" w:styleId="WW8Num15z1">
    <w:name w:val="WW8Num15z1"/>
    <w:rsid w:val="00405F04"/>
  </w:style>
  <w:style w:type="character" w:customStyle="1" w:styleId="WW8Num15z2">
    <w:name w:val="WW8Num15z2"/>
    <w:rsid w:val="00405F04"/>
  </w:style>
  <w:style w:type="character" w:customStyle="1" w:styleId="WW8Num15z3">
    <w:name w:val="WW8Num15z3"/>
    <w:rsid w:val="00405F04"/>
  </w:style>
  <w:style w:type="character" w:customStyle="1" w:styleId="WW8Num15z4">
    <w:name w:val="WW8Num15z4"/>
    <w:rsid w:val="00405F04"/>
  </w:style>
  <w:style w:type="character" w:customStyle="1" w:styleId="WW8Num15z5">
    <w:name w:val="WW8Num15z5"/>
    <w:rsid w:val="00405F04"/>
  </w:style>
  <w:style w:type="character" w:customStyle="1" w:styleId="WW8Num15z6">
    <w:name w:val="WW8Num15z6"/>
    <w:rsid w:val="00405F04"/>
  </w:style>
  <w:style w:type="character" w:customStyle="1" w:styleId="WW8Num15z7">
    <w:name w:val="WW8Num15z7"/>
    <w:rsid w:val="00405F04"/>
  </w:style>
  <w:style w:type="character" w:customStyle="1" w:styleId="WW8Num15z8">
    <w:name w:val="WW8Num15z8"/>
    <w:rsid w:val="00405F04"/>
  </w:style>
  <w:style w:type="character" w:customStyle="1" w:styleId="WW8Num16z0">
    <w:name w:val="WW8Num16z0"/>
    <w:rsid w:val="00405F04"/>
  </w:style>
  <w:style w:type="character" w:customStyle="1" w:styleId="WW8Num16z1">
    <w:name w:val="WW8Num16z1"/>
    <w:rsid w:val="00405F04"/>
  </w:style>
  <w:style w:type="character" w:customStyle="1" w:styleId="WW8Num16z2">
    <w:name w:val="WW8Num16z2"/>
    <w:rsid w:val="00405F04"/>
  </w:style>
  <w:style w:type="character" w:customStyle="1" w:styleId="WW8Num16z3">
    <w:name w:val="WW8Num16z3"/>
    <w:rsid w:val="00405F04"/>
  </w:style>
  <w:style w:type="character" w:customStyle="1" w:styleId="WW8Num16z4">
    <w:name w:val="WW8Num16z4"/>
    <w:rsid w:val="00405F04"/>
  </w:style>
  <w:style w:type="character" w:customStyle="1" w:styleId="WW8Num16z5">
    <w:name w:val="WW8Num16z5"/>
    <w:rsid w:val="00405F04"/>
  </w:style>
  <w:style w:type="character" w:customStyle="1" w:styleId="WW8Num16z6">
    <w:name w:val="WW8Num16z6"/>
    <w:rsid w:val="00405F04"/>
  </w:style>
  <w:style w:type="character" w:customStyle="1" w:styleId="WW8Num16z7">
    <w:name w:val="WW8Num16z7"/>
    <w:rsid w:val="00405F04"/>
  </w:style>
  <w:style w:type="character" w:customStyle="1" w:styleId="WW8Num16z8">
    <w:name w:val="WW8Num16z8"/>
    <w:rsid w:val="00405F04"/>
  </w:style>
  <w:style w:type="character" w:customStyle="1" w:styleId="WW-DefaultParagraphFont11">
    <w:name w:val="WW-Default Paragraph Font11"/>
    <w:rsid w:val="00405F04"/>
  </w:style>
  <w:style w:type="character" w:customStyle="1" w:styleId="WW-DefaultParagraphFont111">
    <w:name w:val="WW-Default Paragraph Font111"/>
    <w:rsid w:val="00405F04"/>
  </w:style>
  <w:style w:type="character" w:customStyle="1" w:styleId="WW-DefaultParagraphFont1111">
    <w:name w:val="WW-Default Paragraph Font1111"/>
    <w:rsid w:val="00405F04"/>
  </w:style>
  <w:style w:type="character" w:customStyle="1" w:styleId="WW-DefaultParagraphFont11111">
    <w:name w:val="WW-Default Paragraph Font11111"/>
    <w:rsid w:val="00405F04"/>
  </w:style>
  <w:style w:type="character" w:customStyle="1" w:styleId="WW-DefaultParagraphFont111111">
    <w:name w:val="WW-Default Paragraph Font111111"/>
    <w:rsid w:val="00405F04"/>
  </w:style>
  <w:style w:type="character" w:customStyle="1" w:styleId="WW8Num17z0">
    <w:name w:val="WW8Num17z0"/>
    <w:rsid w:val="00405F04"/>
  </w:style>
  <w:style w:type="character" w:customStyle="1" w:styleId="WW8Num17z1">
    <w:name w:val="WW8Num17z1"/>
    <w:rsid w:val="00405F04"/>
  </w:style>
  <w:style w:type="character" w:customStyle="1" w:styleId="WW8Num17z2">
    <w:name w:val="WW8Num17z2"/>
    <w:rsid w:val="00405F04"/>
  </w:style>
  <w:style w:type="character" w:customStyle="1" w:styleId="WW8Num17z3">
    <w:name w:val="WW8Num17z3"/>
    <w:rsid w:val="00405F04"/>
  </w:style>
  <w:style w:type="character" w:customStyle="1" w:styleId="WW8Num17z4">
    <w:name w:val="WW8Num17z4"/>
    <w:rsid w:val="00405F04"/>
  </w:style>
  <w:style w:type="character" w:customStyle="1" w:styleId="WW8Num17z5">
    <w:name w:val="WW8Num17z5"/>
    <w:rsid w:val="00405F04"/>
  </w:style>
  <w:style w:type="character" w:customStyle="1" w:styleId="WW8Num17z6">
    <w:name w:val="WW8Num17z6"/>
    <w:rsid w:val="00405F04"/>
  </w:style>
  <w:style w:type="character" w:customStyle="1" w:styleId="WW8Num17z7">
    <w:name w:val="WW8Num17z7"/>
    <w:rsid w:val="00405F04"/>
  </w:style>
  <w:style w:type="character" w:customStyle="1" w:styleId="WW8Num17z8">
    <w:name w:val="WW8Num17z8"/>
    <w:rsid w:val="00405F04"/>
  </w:style>
  <w:style w:type="character" w:customStyle="1" w:styleId="WW8Num18z0">
    <w:name w:val="WW8Num18z0"/>
    <w:rsid w:val="00405F04"/>
  </w:style>
  <w:style w:type="character" w:customStyle="1" w:styleId="WW8Num18z1">
    <w:name w:val="WW8Num18z1"/>
    <w:rsid w:val="00405F04"/>
  </w:style>
  <w:style w:type="character" w:customStyle="1" w:styleId="WW8Num18z2">
    <w:name w:val="WW8Num18z2"/>
    <w:rsid w:val="00405F04"/>
  </w:style>
  <w:style w:type="character" w:customStyle="1" w:styleId="WW8Num18z3">
    <w:name w:val="WW8Num18z3"/>
    <w:rsid w:val="00405F04"/>
  </w:style>
  <w:style w:type="character" w:customStyle="1" w:styleId="WW8Num18z4">
    <w:name w:val="WW8Num18z4"/>
    <w:rsid w:val="00405F04"/>
  </w:style>
  <w:style w:type="character" w:customStyle="1" w:styleId="WW8Num18z5">
    <w:name w:val="WW8Num18z5"/>
    <w:rsid w:val="00405F04"/>
  </w:style>
  <w:style w:type="character" w:customStyle="1" w:styleId="WW8Num18z6">
    <w:name w:val="WW8Num18z6"/>
    <w:rsid w:val="00405F04"/>
  </w:style>
  <w:style w:type="character" w:customStyle="1" w:styleId="WW8Num18z7">
    <w:name w:val="WW8Num18z7"/>
    <w:rsid w:val="00405F04"/>
  </w:style>
  <w:style w:type="character" w:customStyle="1" w:styleId="WW8Num18z8">
    <w:name w:val="WW8Num18z8"/>
    <w:rsid w:val="00405F04"/>
  </w:style>
  <w:style w:type="character" w:customStyle="1" w:styleId="WW8Num3z1">
    <w:name w:val="WW8Num3z1"/>
    <w:rsid w:val="00405F04"/>
  </w:style>
  <w:style w:type="character" w:customStyle="1" w:styleId="WW8Num3z2">
    <w:name w:val="WW8Num3z2"/>
    <w:rsid w:val="00405F04"/>
  </w:style>
  <w:style w:type="character" w:customStyle="1" w:styleId="WW8Num3z3">
    <w:name w:val="WW8Num3z3"/>
    <w:rsid w:val="00405F04"/>
  </w:style>
  <w:style w:type="character" w:customStyle="1" w:styleId="WW8Num3z4">
    <w:name w:val="WW8Num3z4"/>
    <w:rsid w:val="00405F04"/>
    <w:rPr>
      <w:rFonts w:ascii="Arial" w:hAnsi="Arial" w:cs="Times New Roman" w:hint="default"/>
      <w:b w:val="0"/>
      <w:bCs w:val="0"/>
      <w:i w:val="0"/>
      <w:iCs w:val="0"/>
      <w:sz w:val="20"/>
      <w:szCs w:val="20"/>
    </w:rPr>
  </w:style>
  <w:style w:type="character" w:customStyle="1" w:styleId="WW8Num3z5">
    <w:name w:val="WW8Num3z5"/>
    <w:rsid w:val="00405F04"/>
  </w:style>
  <w:style w:type="character" w:customStyle="1" w:styleId="WW8Num3z6">
    <w:name w:val="WW8Num3z6"/>
    <w:rsid w:val="00405F04"/>
  </w:style>
  <w:style w:type="character" w:customStyle="1" w:styleId="WW8Num3z7">
    <w:name w:val="WW8Num3z7"/>
    <w:rsid w:val="00405F04"/>
  </w:style>
  <w:style w:type="character" w:customStyle="1" w:styleId="WW8Num3z8">
    <w:name w:val="WW8Num3z8"/>
    <w:rsid w:val="00405F04"/>
  </w:style>
  <w:style w:type="character" w:customStyle="1" w:styleId="WW-DefaultParagraphFont1111111">
    <w:name w:val="WW-Default Paragraph Font1111111"/>
    <w:rsid w:val="00405F04"/>
  </w:style>
  <w:style w:type="character" w:customStyle="1" w:styleId="WW-DefaultParagraphFont11111111">
    <w:name w:val="WW-Default Paragraph Font11111111"/>
    <w:rsid w:val="00405F04"/>
  </w:style>
  <w:style w:type="character" w:customStyle="1" w:styleId="WW-DefaultParagraphFont111111111">
    <w:name w:val="WW-Default Paragraph Font111111111"/>
    <w:rsid w:val="00405F04"/>
  </w:style>
  <w:style w:type="character" w:customStyle="1" w:styleId="WW-DefaultParagraphFont1111111111">
    <w:name w:val="WW-Default Paragraph Font1111111111"/>
    <w:rsid w:val="00405F04"/>
  </w:style>
  <w:style w:type="character" w:customStyle="1" w:styleId="26">
    <w:name w:val="Προεπιλεγμένη γραμματοσειρά2"/>
    <w:rsid w:val="00405F04"/>
  </w:style>
  <w:style w:type="character" w:customStyle="1" w:styleId="WW8Num19z0">
    <w:name w:val="WW8Num19z0"/>
    <w:rsid w:val="00405F04"/>
    <w:rPr>
      <w:rFonts w:ascii="Calibri" w:hAnsi="Calibri" w:cs="Calibri" w:hint="default"/>
    </w:rPr>
  </w:style>
  <w:style w:type="character" w:customStyle="1" w:styleId="WW8Num19z1">
    <w:name w:val="WW8Num19z1"/>
    <w:rsid w:val="00405F04"/>
  </w:style>
  <w:style w:type="character" w:customStyle="1" w:styleId="WW8Num20z0">
    <w:name w:val="WW8Num20z0"/>
    <w:rsid w:val="00405F04"/>
    <w:rPr>
      <w:rFonts w:ascii="Calibri" w:eastAsia="Calibri" w:hAnsi="Calibri" w:cs="Times New Roman" w:hint="default"/>
    </w:rPr>
  </w:style>
  <w:style w:type="character" w:customStyle="1" w:styleId="WW8Num20z1">
    <w:name w:val="WW8Num20z1"/>
    <w:rsid w:val="00405F04"/>
    <w:rPr>
      <w:rFonts w:ascii="Courier New" w:hAnsi="Courier New" w:cs="Courier New" w:hint="default"/>
    </w:rPr>
  </w:style>
  <w:style w:type="character" w:customStyle="1" w:styleId="WW8Num20z2">
    <w:name w:val="WW8Num20z2"/>
    <w:rsid w:val="00405F04"/>
    <w:rPr>
      <w:rFonts w:ascii="Wingdings" w:hAnsi="Wingdings" w:cs="Wingdings" w:hint="default"/>
    </w:rPr>
  </w:style>
  <w:style w:type="character" w:customStyle="1" w:styleId="WW8Num20z3">
    <w:name w:val="WW8Num20z3"/>
    <w:rsid w:val="00405F04"/>
    <w:rPr>
      <w:rFonts w:ascii="Symbol" w:hAnsi="Symbol" w:cs="Symbol" w:hint="default"/>
    </w:rPr>
  </w:style>
  <w:style w:type="character" w:customStyle="1" w:styleId="WW-DefaultParagraphFont11111111111">
    <w:name w:val="WW-Default Paragraph Font11111111111"/>
    <w:rsid w:val="00405F04"/>
  </w:style>
  <w:style w:type="character" w:customStyle="1" w:styleId="WW8Num19z2">
    <w:name w:val="WW8Num19z2"/>
    <w:rsid w:val="00405F04"/>
  </w:style>
  <w:style w:type="character" w:customStyle="1" w:styleId="WW8Num19z3">
    <w:name w:val="WW8Num19z3"/>
    <w:rsid w:val="00405F04"/>
  </w:style>
  <w:style w:type="character" w:customStyle="1" w:styleId="WW8Num19z4">
    <w:name w:val="WW8Num19z4"/>
    <w:rsid w:val="00405F04"/>
  </w:style>
  <w:style w:type="character" w:customStyle="1" w:styleId="WW8Num19z5">
    <w:name w:val="WW8Num19z5"/>
    <w:rsid w:val="00405F04"/>
  </w:style>
  <w:style w:type="character" w:customStyle="1" w:styleId="WW8Num19z6">
    <w:name w:val="WW8Num19z6"/>
    <w:rsid w:val="00405F04"/>
  </w:style>
  <w:style w:type="character" w:customStyle="1" w:styleId="WW8Num19z7">
    <w:name w:val="WW8Num19z7"/>
    <w:rsid w:val="00405F04"/>
  </w:style>
  <w:style w:type="character" w:customStyle="1" w:styleId="WW8Num19z8">
    <w:name w:val="WW8Num19z8"/>
    <w:rsid w:val="00405F04"/>
  </w:style>
  <w:style w:type="character" w:customStyle="1" w:styleId="WW8Num20z4">
    <w:name w:val="WW8Num20z4"/>
    <w:rsid w:val="00405F04"/>
  </w:style>
  <w:style w:type="character" w:customStyle="1" w:styleId="WW8Num20z5">
    <w:name w:val="WW8Num20z5"/>
    <w:rsid w:val="00405F04"/>
  </w:style>
  <w:style w:type="character" w:customStyle="1" w:styleId="WW8Num20z6">
    <w:name w:val="WW8Num20z6"/>
    <w:rsid w:val="00405F04"/>
  </w:style>
  <w:style w:type="character" w:customStyle="1" w:styleId="WW8Num20z7">
    <w:name w:val="WW8Num20z7"/>
    <w:rsid w:val="00405F04"/>
  </w:style>
  <w:style w:type="character" w:customStyle="1" w:styleId="WW8Num20z8">
    <w:name w:val="WW8Num20z8"/>
    <w:rsid w:val="00405F04"/>
  </w:style>
  <w:style w:type="character" w:customStyle="1" w:styleId="WW-DefaultParagraphFont111111111111">
    <w:name w:val="WW-Default Paragraph Font111111111111"/>
    <w:rsid w:val="00405F04"/>
  </w:style>
  <w:style w:type="character" w:customStyle="1" w:styleId="WW-DefaultParagraphFont1111111111111">
    <w:name w:val="WW-Default Paragraph Font1111111111111"/>
    <w:rsid w:val="00405F04"/>
  </w:style>
  <w:style w:type="character" w:customStyle="1" w:styleId="WW8Num21z0">
    <w:name w:val="WW8Num21z0"/>
    <w:rsid w:val="00405F04"/>
    <w:rPr>
      <w:rFonts w:ascii="Calibri" w:eastAsia="Times New Roman" w:hAnsi="Calibri" w:cs="Calibri" w:hint="default"/>
    </w:rPr>
  </w:style>
  <w:style w:type="character" w:customStyle="1" w:styleId="WW8Num21z1">
    <w:name w:val="WW8Num21z1"/>
    <w:rsid w:val="00405F04"/>
    <w:rPr>
      <w:rFonts w:ascii="Courier New" w:hAnsi="Courier New" w:cs="Courier New" w:hint="default"/>
    </w:rPr>
  </w:style>
  <w:style w:type="character" w:customStyle="1" w:styleId="WW8Num21z2">
    <w:name w:val="WW8Num21z2"/>
    <w:rsid w:val="00405F04"/>
    <w:rPr>
      <w:rFonts w:ascii="Wingdings" w:hAnsi="Wingdings" w:cs="Wingdings" w:hint="default"/>
    </w:rPr>
  </w:style>
  <w:style w:type="character" w:customStyle="1" w:styleId="WW8Num21z3">
    <w:name w:val="WW8Num21z3"/>
    <w:rsid w:val="00405F04"/>
    <w:rPr>
      <w:rFonts w:ascii="Symbol" w:hAnsi="Symbol" w:cs="Symbol" w:hint="default"/>
    </w:rPr>
  </w:style>
  <w:style w:type="character" w:customStyle="1" w:styleId="WW8Num22z0">
    <w:name w:val="WW8Num22z0"/>
    <w:rsid w:val="00405F04"/>
    <w:rPr>
      <w:rFonts w:ascii="Symbol" w:hAnsi="Symbol" w:cs="Symbol" w:hint="default"/>
    </w:rPr>
  </w:style>
  <w:style w:type="character" w:customStyle="1" w:styleId="WW8Num22z1">
    <w:name w:val="WW8Num22z1"/>
    <w:rsid w:val="00405F04"/>
    <w:rPr>
      <w:rFonts w:ascii="Courier New" w:hAnsi="Courier New" w:cs="Courier New" w:hint="default"/>
    </w:rPr>
  </w:style>
  <w:style w:type="character" w:customStyle="1" w:styleId="WW8Num22z2">
    <w:name w:val="WW8Num22z2"/>
    <w:rsid w:val="00405F04"/>
    <w:rPr>
      <w:rFonts w:ascii="Wingdings" w:hAnsi="Wingdings" w:cs="Wingdings" w:hint="default"/>
    </w:rPr>
  </w:style>
  <w:style w:type="character" w:customStyle="1" w:styleId="WW8Num23z0">
    <w:name w:val="WW8Num23z0"/>
    <w:rsid w:val="00405F04"/>
    <w:rPr>
      <w:rFonts w:ascii="Calibri" w:eastAsia="Times New Roman" w:hAnsi="Calibri" w:cs="Calibri" w:hint="default"/>
    </w:rPr>
  </w:style>
  <w:style w:type="character" w:customStyle="1" w:styleId="WW8Num23z1">
    <w:name w:val="WW8Num23z1"/>
    <w:rsid w:val="00405F04"/>
    <w:rPr>
      <w:rFonts w:ascii="Courier New" w:hAnsi="Courier New" w:cs="Courier New" w:hint="default"/>
    </w:rPr>
  </w:style>
  <w:style w:type="character" w:customStyle="1" w:styleId="WW8Num23z2">
    <w:name w:val="WW8Num23z2"/>
    <w:rsid w:val="00405F04"/>
    <w:rPr>
      <w:rFonts w:ascii="Wingdings" w:hAnsi="Wingdings" w:cs="Wingdings" w:hint="default"/>
    </w:rPr>
  </w:style>
  <w:style w:type="character" w:customStyle="1" w:styleId="WW8Num23z3">
    <w:name w:val="WW8Num23z3"/>
    <w:rsid w:val="00405F04"/>
    <w:rPr>
      <w:rFonts w:ascii="Symbol" w:hAnsi="Symbol" w:cs="Symbol" w:hint="default"/>
    </w:rPr>
  </w:style>
  <w:style w:type="character" w:customStyle="1" w:styleId="WW8Num24z0">
    <w:name w:val="WW8Num24z0"/>
    <w:rsid w:val="00405F04"/>
    <w:rPr>
      <w:rFonts w:ascii="Symbol" w:hAnsi="Symbol" w:cs="Symbol" w:hint="default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405F04"/>
    <w:rPr>
      <w:rFonts w:ascii="Courier New" w:hAnsi="Courier New" w:cs="Courier New" w:hint="default"/>
    </w:rPr>
  </w:style>
  <w:style w:type="character" w:customStyle="1" w:styleId="WW8Num24z2">
    <w:name w:val="WW8Num24z2"/>
    <w:rsid w:val="00405F04"/>
    <w:rPr>
      <w:rFonts w:ascii="Wingdings" w:hAnsi="Wingdings" w:cs="Wingdings" w:hint="default"/>
    </w:rPr>
  </w:style>
  <w:style w:type="character" w:customStyle="1" w:styleId="WW8Num25z0">
    <w:name w:val="WW8Num25z0"/>
    <w:rsid w:val="00405F04"/>
    <w:rPr>
      <w:rFonts w:ascii="Symbol" w:hAnsi="Symbol" w:cs="Symbol" w:hint="default"/>
    </w:rPr>
  </w:style>
  <w:style w:type="character" w:customStyle="1" w:styleId="WW8Num25z1">
    <w:name w:val="WW8Num25z1"/>
    <w:rsid w:val="00405F04"/>
    <w:rPr>
      <w:rFonts w:ascii="Courier New" w:hAnsi="Courier New" w:cs="Courier New" w:hint="default"/>
    </w:rPr>
  </w:style>
  <w:style w:type="character" w:customStyle="1" w:styleId="WW8Num25z2">
    <w:name w:val="WW8Num25z2"/>
    <w:rsid w:val="00405F04"/>
    <w:rPr>
      <w:rFonts w:ascii="Wingdings" w:hAnsi="Wingdings" w:cs="Wingdings" w:hint="default"/>
    </w:rPr>
  </w:style>
  <w:style w:type="character" w:customStyle="1" w:styleId="WW8Num26z0">
    <w:name w:val="WW8Num26z0"/>
    <w:rsid w:val="00405F04"/>
    <w:rPr>
      <w:rFonts w:ascii="Symbol" w:hAnsi="Symbol" w:cs="Symbol" w:hint="default"/>
    </w:rPr>
  </w:style>
  <w:style w:type="character" w:customStyle="1" w:styleId="WW8Num26z1">
    <w:name w:val="WW8Num26z1"/>
    <w:rsid w:val="00405F04"/>
    <w:rPr>
      <w:rFonts w:ascii="Courier New" w:hAnsi="Courier New" w:cs="Courier New" w:hint="default"/>
    </w:rPr>
  </w:style>
  <w:style w:type="character" w:customStyle="1" w:styleId="WW8Num26z2">
    <w:name w:val="WW8Num26z2"/>
    <w:rsid w:val="00405F04"/>
    <w:rPr>
      <w:rFonts w:ascii="Wingdings" w:hAnsi="Wingdings" w:cs="Wingdings" w:hint="default"/>
    </w:rPr>
  </w:style>
  <w:style w:type="character" w:customStyle="1" w:styleId="WW8Num27z0">
    <w:name w:val="WW8Num27z0"/>
    <w:rsid w:val="00405F04"/>
    <w:rPr>
      <w:rFonts w:ascii="Calibri" w:eastAsia="Times New Roman" w:hAnsi="Calibri" w:cs="Calibri" w:hint="default"/>
    </w:rPr>
  </w:style>
  <w:style w:type="character" w:customStyle="1" w:styleId="WW8Num27z1">
    <w:name w:val="WW8Num27z1"/>
    <w:rsid w:val="00405F04"/>
    <w:rPr>
      <w:rFonts w:ascii="Courier New" w:hAnsi="Courier New" w:cs="Courier New" w:hint="default"/>
    </w:rPr>
  </w:style>
  <w:style w:type="character" w:customStyle="1" w:styleId="WW8Num27z2">
    <w:name w:val="WW8Num27z2"/>
    <w:rsid w:val="00405F04"/>
    <w:rPr>
      <w:rFonts w:ascii="Wingdings" w:hAnsi="Wingdings" w:cs="Wingdings" w:hint="default"/>
    </w:rPr>
  </w:style>
  <w:style w:type="character" w:customStyle="1" w:styleId="WW8Num27z3">
    <w:name w:val="WW8Num27z3"/>
    <w:rsid w:val="00405F04"/>
    <w:rPr>
      <w:rFonts w:ascii="Symbol" w:hAnsi="Symbol" w:cs="Symbol" w:hint="default"/>
    </w:rPr>
  </w:style>
  <w:style w:type="character" w:customStyle="1" w:styleId="WW8Num28z0">
    <w:name w:val="WW8Num28z0"/>
    <w:rsid w:val="00405F04"/>
    <w:rPr>
      <w:rFonts w:ascii="Symbol" w:hAnsi="Symbol" w:cs="Symbol" w:hint="default"/>
    </w:rPr>
  </w:style>
  <w:style w:type="character" w:customStyle="1" w:styleId="WW8Num28z1">
    <w:name w:val="WW8Num28z1"/>
    <w:rsid w:val="00405F04"/>
    <w:rPr>
      <w:rFonts w:ascii="Courier New" w:hAnsi="Courier New" w:cs="Courier New" w:hint="default"/>
    </w:rPr>
  </w:style>
  <w:style w:type="character" w:customStyle="1" w:styleId="WW8Num28z2">
    <w:name w:val="WW8Num28z2"/>
    <w:rsid w:val="00405F04"/>
    <w:rPr>
      <w:rFonts w:ascii="Wingdings" w:hAnsi="Wingdings" w:cs="Wingdings" w:hint="default"/>
    </w:rPr>
  </w:style>
  <w:style w:type="character" w:customStyle="1" w:styleId="WW8Num29z0">
    <w:name w:val="WW8Num29z0"/>
    <w:rsid w:val="00405F04"/>
    <w:rPr>
      <w:rFonts w:ascii="Calibri" w:eastAsia="Times New Roman" w:hAnsi="Calibri" w:cs="Calibri" w:hint="default"/>
    </w:rPr>
  </w:style>
  <w:style w:type="character" w:customStyle="1" w:styleId="WW8Num29z1">
    <w:name w:val="WW8Num29z1"/>
    <w:rsid w:val="00405F04"/>
    <w:rPr>
      <w:rFonts w:ascii="Courier New" w:hAnsi="Courier New" w:cs="Courier New" w:hint="default"/>
    </w:rPr>
  </w:style>
  <w:style w:type="character" w:customStyle="1" w:styleId="WW8Num29z2">
    <w:name w:val="WW8Num29z2"/>
    <w:rsid w:val="00405F04"/>
    <w:rPr>
      <w:rFonts w:ascii="Wingdings" w:hAnsi="Wingdings" w:cs="Wingdings" w:hint="default"/>
    </w:rPr>
  </w:style>
  <w:style w:type="character" w:customStyle="1" w:styleId="WW8Num29z3">
    <w:name w:val="WW8Num29z3"/>
    <w:rsid w:val="00405F04"/>
    <w:rPr>
      <w:rFonts w:ascii="Symbol" w:hAnsi="Symbol" w:cs="Symbol" w:hint="default"/>
    </w:rPr>
  </w:style>
  <w:style w:type="character" w:customStyle="1" w:styleId="WW8Num30z0">
    <w:name w:val="WW8Num30z0"/>
    <w:rsid w:val="00405F04"/>
    <w:rPr>
      <w:rFonts w:ascii="Symbol" w:hAnsi="Symbol" w:cs="Symbol" w:hint="default"/>
      <w:shd w:val="clear" w:color="auto" w:fill="FFFF00"/>
    </w:rPr>
  </w:style>
  <w:style w:type="character" w:customStyle="1" w:styleId="WW8Num30z1">
    <w:name w:val="WW8Num30z1"/>
    <w:rsid w:val="00405F04"/>
    <w:rPr>
      <w:rFonts w:ascii="Courier New" w:hAnsi="Courier New" w:cs="Courier New" w:hint="default"/>
    </w:rPr>
  </w:style>
  <w:style w:type="character" w:customStyle="1" w:styleId="WW8Num30z2">
    <w:name w:val="WW8Num30z2"/>
    <w:rsid w:val="00405F04"/>
    <w:rPr>
      <w:rFonts w:ascii="Wingdings" w:hAnsi="Wingdings" w:cs="Wingdings" w:hint="default"/>
    </w:rPr>
  </w:style>
  <w:style w:type="character" w:customStyle="1" w:styleId="WW8Num31z0">
    <w:name w:val="WW8Num31z0"/>
    <w:rsid w:val="00405F04"/>
    <w:rPr>
      <w:rFonts w:ascii="Times New Roman" w:hAnsi="Times New Roman" w:cs="Times New Roman" w:hint="default"/>
    </w:rPr>
  </w:style>
  <w:style w:type="character" w:customStyle="1" w:styleId="WW8Num32z0">
    <w:name w:val="WW8Num32z0"/>
    <w:rsid w:val="00405F04"/>
  </w:style>
  <w:style w:type="character" w:customStyle="1" w:styleId="WW8Num32z1">
    <w:name w:val="WW8Num32z1"/>
    <w:rsid w:val="00405F04"/>
  </w:style>
  <w:style w:type="character" w:customStyle="1" w:styleId="WW8Num32z2">
    <w:name w:val="WW8Num32z2"/>
    <w:rsid w:val="00405F04"/>
  </w:style>
  <w:style w:type="character" w:customStyle="1" w:styleId="WW8Num32z3">
    <w:name w:val="WW8Num32z3"/>
    <w:rsid w:val="00405F04"/>
  </w:style>
  <w:style w:type="character" w:customStyle="1" w:styleId="WW8Num32z4">
    <w:name w:val="WW8Num32z4"/>
    <w:rsid w:val="00405F04"/>
  </w:style>
  <w:style w:type="character" w:customStyle="1" w:styleId="WW8Num32z5">
    <w:name w:val="WW8Num32z5"/>
    <w:rsid w:val="00405F04"/>
  </w:style>
  <w:style w:type="character" w:customStyle="1" w:styleId="WW8Num32z6">
    <w:name w:val="WW8Num32z6"/>
    <w:rsid w:val="00405F04"/>
  </w:style>
  <w:style w:type="character" w:customStyle="1" w:styleId="WW8Num32z7">
    <w:name w:val="WW8Num32z7"/>
    <w:rsid w:val="00405F04"/>
  </w:style>
  <w:style w:type="character" w:customStyle="1" w:styleId="WW8Num32z8">
    <w:name w:val="WW8Num32z8"/>
    <w:rsid w:val="00405F04"/>
  </w:style>
  <w:style w:type="character" w:customStyle="1" w:styleId="WW8Num33z0">
    <w:name w:val="WW8Num33z0"/>
    <w:rsid w:val="00405F04"/>
    <w:rPr>
      <w:rFonts w:ascii="Symbol" w:eastAsia="Calibri" w:hAnsi="Symbol" w:cs="Symbol" w:hint="default"/>
    </w:rPr>
  </w:style>
  <w:style w:type="character" w:customStyle="1" w:styleId="WW8Num33z1">
    <w:name w:val="WW8Num33z1"/>
    <w:rsid w:val="00405F04"/>
    <w:rPr>
      <w:rFonts w:ascii="Courier New" w:hAnsi="Courier New" w:cs="Courier New" w:hint="default"/>
    </w:rPr>
  </w:style>
  <w:style w:type="character" w:customStyle="1" w:styleId="WW8Num33z2">
    <w:name w:val="WW8Num33z2"/>
    <w:rsid w:val="00405F04"/>
    <w:rPr>
      <w:rFonts w:ascii="Wingdings" w:hAnsi="Wingdings" w:cs="Wingdings" w:hint="default"/>
    </w:rPr>
  </w:style>
  <w:style w:type="character" w:customStyle="1" w:styleId="WW8Num34z0">
    <w:name w:val="WW8Num34z0"/>
    <w:rsid w:val="00405F04"/>
    <w:rPr>
      <w:rFonts w:ascii="Symbol" w:hAnsi="Symbol" w:cs="Symbol" w:hint="default"/>
    </w:rPr>
  </w:style>
  <w:style w:type="character" w:customStyle="1" w:styleId="WW8Num34z1">
    <w:name w:val="WW8Num34z1"/>
    <w:rsid w:val="00405F04"/>
    <w:rPr>
      <w:rFonts w:ascii="Courier New" w:hAnsi="Courier New" w:cs="Courier New" w:hint="default"/>
    </w:rPr>
  </w:style>
  <w:style w:type="character" w:customStyle="1" w:styleId="WW8Num34z2">
    <w:name w:val="WW8Num34z2"/>
    <w:rsid w:val="00405F04"/>
    <w:rPr>
      <w:rFonts w:ascii="Wingdings" w:hAnsi="Wingdings" w:cs="Wingdings" w:hint="default"/>
    </w:rPr>
  </w:style>
  <w:style w:type="character" w:customStyle="1" w:styleId="WW8Num35z0">
    <w:name w:val="WW8Num35z0"/>
    <w:rsid w:val="00405F04"/>
    <w:rPr>
      <w:rFonts w:ascii="Calibri" w:eastAsia="Times New Roman" w:hAnsi="Calibri" w:cs="Calibri" w:hint="default"/>
    </w:rPr>
  </w:style>
  <w:style w:type="character" w:customStyle="1" w:styleId="WW8Num35z1">
    <w:name w:val="WW8Num35z1"/>
    <w:rsid w:val="00405F04"/>
    <w:rPr>
      <w:rFonts w:ascii="Courier New" w:hAnsi="Courier New" w:cs="Courier New" w:hint="default"/>
    </w:rPr>
  </w:style>
  <w:style w:type="character" w:customStyle="1" w:styleId="WW8Num35z2">
    <w:name w:val="WW8Num35z2"/>
    <w:rsid w:val="00405F04"/>
    <w:rPr>
      <w:rFonts w:ascii="Wingdings" w:hAnsi="Wingdings" w:cs="Wingdings" w:hint="default"/>
    </w:rPr>
  </w:style>
  <w:style w:type="character" w:customStyle="1" w:styleId="WW8Num35z3">
    <w:name w:val="WW8Num35z3"/>
    <w:rsid w:val="00405F04"/>
    <w:rPr>
      <w:rFonts w:ascii="Symbol" w:hAnsi="Symbol" w:cs="Symbol" w:hint="default"/>
    </w:rPr>
  </w:style>
  <w:style w:type="character" w:customStyle="1" w:styleId="WW8Num36z0">
    <w:name w:val="WW8Num36z0"/>
    <w:rsid w:val="00405F04"/>
    <w:rPr>
      <w:lang w:val="el-GR"/>
    </w:rPr>
  </w:style>
  <w:style w:type="character" w:customStyle="1" w:styleId="WW8Num36z1">
    <w:name w:val="WW8Num36z1"/>
    <w:rsid w:val="00405F04"/>
  </w:style>
  <w:style w:type="character" w:customStyle="1" w:styleId="WW8Num36z2">
    <w:name w:val="WW8Num36z2"/>
    <w:rsid w:val="00405F04"/>
  </w:style>
  <w:style w:type="character" w:customStyle="1" w:styleId="WW8Num36z3">
    <w:name w:val="WW8Num36z3"/>
    <w:rsid w:val="00405F04"/>
  </w:style>
  <w:style w:type="character" w:customStyle="1" w:styleId="WW8Num36z4">
    <w:name w:val="WW8Num36z4"/>
    <w:rsid w:val="00405F04"/>
  </w:style>
  <w:style w:type="character" w:customStyle="1" w:styleId="WW8Num36z5">
    <w:name w:val="WW8Num36z5"/>
    <w:rsid w:val="00405F04"/>
  </w:style>
  <w:style w:type="character" w:customStyle="1" w:styleId="WW8Num36z6">
    <w:name w:val="WW8Num36z6"/>
    <w:rsid w:val="00405F04"/>
  </w:style>
  <w:style w:type="character" w:customStyle="1" w:styleId="WW8Num36z7">
    <w:name w:val="WW8Num36z7"/>
    <w:rsid w:val="00405F04"/>
  </w:style>
  <w:style w:type="character" w:customStyle="1" w:styleId="WW8Num36z8">
    <w:name w:val="WW8Num36z8"/>
    <w:rsid w:val="00405F04"/>
  </w:style>
  <w:style w:type="character" w:customStyle="1" w:styleId="WW8Num37z0">
    <w:name w:val="WW8Num37z0"/>
    <w:rsid w:val="00405F04"/>
    <w:rPr>
      <w:rFonts w:ascii="Calibri" w:eastAsia="Times New Roman" w:hAnsi="Calibri" w:cs="Calibri" w:hint="default"/>
    </w:rPr>
  </w:style>
  <w:style w:type="character" w:customStyle="1" w:styleId="WW8Num37z1">
    <w:name w:val="WW8Num37z1"/>
    <w:rsid w:val="00405F04"/>
    <w:rPr>
      <w:rFonts w:ascii="Courier New" w:hAnsi="Courier New" w:cs="Courier New" w:hint="default"/>
    </w:rPr>
  </w:style>
  <w:style w:type="character" w:customStyle="1" w:styleId="WW8Num37z2">
    <w:name w:val="WW8Num37z2"/>
    <w:rsid w:val="00405F04"/>
    <w:rPr>
      <w:rFonts w:ascii="Wingdings" w:hAnsi="Wingdings" w:cs="Wingdings" w:hint="default"/>
    </w:rPr>
  </w:style>
  <w:style w:type="character" w:customStyle="1" w:styleId="WW8Num37z3">
    <w:name w:val="WW8Num37z3"/>
    <w:rsid w:val="00405F04"/>
    <w:rPr>
      <w:rFonts w:ascii="Symbol" w:hAnsi="Symbol" w:cs="Symbol" w:hint="default"/>
    </w:rPr>
  </w:style>
  <w:style w:type="character" w:customStyle="1" w:styleId="WW8Num38z0">
    <w:name w:val="WW8Num38z0"/>
    <w:rsid w:val="00405F04"/>
  </w:style>
  <w:style w:type="character" w:customStyle="1" w:styleId="WW8Num38z1">
    <w:name w:val="WW8Num38z1"/>
    <w:rsid w:val="00405F04"/>
  </w:style>
  <w:style w:type="character" w:customStyle="1" w:styleId="WW8Num38z2">
    <w:name w:val="WW8Num38z2"/>
    <w:rsid w:val="00405F04"/>
  </w:style>
  <w:style w:type="character" w:customStyle="1" w:styleId="WW8Num38z3">
    <w:name w:val="WW8Num38z3"/>
    <w:rsid w:val="00405F04"/>
  </w:style>
  <w:style w:type="character" w:customStyle="1" w:styleId="WW8Num38z4">
    <w:name w:val="WW8Num38z4"/>
    <w:rsid w:val="00405F04"/>
  </w:style>
  <w:style w:type="character" w:customStyle="1" w:styleId="WW8Num38z5">
    <w:name w:val="WW8Num38z5"/>
    <w:rsid w:val="00405F04"/>
  </w:style>
  <w:style w:type="character" w:customStyle="1" w:styleId="WW8Num38z6">
    <w:name w:val="WW8Num38z6"/>
    <w:rsid w:val="00405F04"/>
  </w:style>
  <w:style w:type="character" w:customStyle="1" w:styleId="WW8Num38z7">
    <w:name w:val="WW8Num38z7"/>
    <w:rsid w:val="00405F04"/>
  </w:style>
  <w:style w:type="character" w:customStyle="1" w:styleId="WW8Num38z8">
    <w:name w:val="WW8Num38z8"/>
    <w:rsid w:val="00405F04"/>
  </w:style>
  <w:style w:type="character" w:customStyle="1" w:styleId="WW-DefaultParagraphFont11111111111111">
    <w:name w:val="WW-Default Paragraph Font11111111111111"/>
    <w:rsid w:val="00405F04"/>
  </w:style>
  <w:style w:type="character" w:customStyle="1" w:styleId="WW8Num4z1">
    <w:name w:val="WW8Num4z1"/>
    <w:rsid w:val="00405F04"/>
    <w:rPr>
      <w:rFonts w:ascii="Times New Roman" w:hAnsi="Times New Roman" w:cs="Times New Roman" w:hint="default"/>
    </w:rPr>
  </w:style>
  <w:style w:type="character" w:customStyle="1" w:styleId="WW8Num5z1">
    <w:name w:val="WW8Num5z1"/>
    <w:rsid w:val="00405F04"/>
    <w:rPr>
      <w:rFonts w:ascii="Times New Roman" w:hAnsi="Times New Roman" w:cs="Times New Roman" w:hint="default"/>
    </w:rPr>
  </w:style>
  <w:style w:type="character" w:customStyle="1" w:styleId="WW8Num6z1">
    <w:name w:val="WW8Num6z1"/>
    <w:rsid w:val="00405F0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1"/>
      <w:szCs w:val="21"/>
      <w:u w:val="none" w:color="000000"/>
      <w:effect w:val="none"/>
      <w:vertAlign w:val="baseline"/>
    </w:rPr>
  </w:style>
  <w:style w:type="character" w:customStyle="1" w:styleId="WW8Num29z4">
    <w:name w:val="WW8Num29z4"/>
    <w:rsid w:val="00405F04"/>
  </w:style>
  <w:style w:type="character" w:customStyle="1" w:styleId="WW8Num29z5">
    <w:name w:val="WW8Num29z5"/>
    <w:rsid w:val="00405F04"/>
  </w:style>
  <w:style w:type="character" w:customStyle="1" w:styleId="WW8Num29z6">
    <w:name w:val="WW8Num29z6"/>
    <w:rsid w:val="00405F04"/>
  </w:style>
  <w:style w:type="character" w:customStyle="1" w:styleId="WW8Num29z7">
    <w:name w:val="WW8Num29z7"/>
    <w:rsid w:val="00405F04"/>
  </w:style>
  <w:style w:type="character" w:customStyle="1" w:styleId="WW8Num29z8">
    <w:name w:val="WW8Num29z8"/>
    <w:rsid w:val="00405F04"/>
  </w:style>
  <w:style w:type="character" w:customStyle="1" w:styleId="WW8Num30z3">
    <w:name w:val="WW8Num30z3"/>
    <w:rsid w:val="00405F04"/>
    <w:rPr>
      <w:rFonts w:ascii="Symbol" w:hAnsi="Symbol" w:cs="Symbol" w:hint="default"/>
    </w:rPr>
  </w:style>
  <w:style w:type="character" w:customStyle="1" w:styleId="WW8Num31z1">
    <w:name w:val="WW8Num31z1"/>
    <w:rsid w:val="00405F04"/>
  </w:style>
  <w:style w:type="character" w:customStyle="1" w:styleId="WW8Num31z2">
    <w:name w:val="WW8Num31z2"/>
    <w:rsid w:val="00405F04"/>
  </w:style>
  <w:style w:type="character" w:customStyle="1" w:styleId="WW8Num31z3">
    <w:name w:val="WW8Num31z3"/>
    <w:rsid w:val="00405F04"/>
  </w:style>
  <w:style w:type="character" w:customStyle="1" w:styleId="WW8Num31z4">
    <w:name w:val="WW8Num31z4"/>
    <w:rsid w:val="00405F04"/>
  </w:style>
  <w:style w:type="character" w:customStyle="1" w:styleId="WW8Num31z5">
    <w:name w:val="WW8Num31z5"/>
    <w:rsid w:val="00405F04"/>
  </w:style>
  <w:style w:type="character" w:customStyle="1" w:styleId="WW8Num31z6">
    <w:name w:val="WW8Num31z6"/>
    <w:rsid w:val="00405F04"/>
  </w:style>
  <w:style w:type="character" w:customStyle="1" w:styleId="WW8Num31z7">
    <w:name w:val="WW8Num31z7"/>
    <w:rsid w:val="00405F04"/>
  </w:style>
  <w:style w:type="character" w:customStyle="1" w:styleId="WW8Num31z8">
    <w:name w:val="WW8Num31z8"/>
    <w:rsid w:val="00405F04"/>
  </w:style>
  <w:style w:type="character" w:customStyle="1" w:styleId="WW8Num39z0">
    <w:name w:val="WW8Num39z0"/>
    <w:rsid w:val="00405F04"/>
    <w:rPr>
      <w:rFonts w:ascii="Calibri" w:eastAsia="Times New Roman" w:hAnsi="Calibri" w:cs="Calibri" w:hint="default"/>
    </w:rPr>
  </w:style>
  <w:style w:type="character" w:customStyle="1" w:styleId="WW8Num39z1">
    <w:name w:val="WW8Num39z1"/>
    <w:rsid w:val="00405F04"/>
    <w:rPr>
      <w:rFonts w:ascii="Courier New" w:hAnsi="Courier New" w:cs="Courier New" w:hint="default"/>
    </w:rPr>
  </w:style>
  <w:style w:type="character" w:customStyle="1" w:styleId="WW8Num39z2">
    <w:name w:val="WW8Num39z2"/>
    <w:rsid w:val="00405F04"/>
    <w:rPr>
      <w:rFonts w:ascii="Wingdings" w:hAnsi="Wingdings" w:cs="Wingdings" w:hint="default"/>
    </w:rPr>
  </w:style>
  <w:style w:type="character" w:customStyle="1" w:styleId="WW8Num39z3">
    <w:name w:val="WW8Num39z3"/>
    <w:rsid w:val="00405F04"/>
    <w:rPr>
      <w:rFonts w:ascii="Symbol" w:hAnsi="Symbol" w:cs="Symbol" w:hint="default"/>
    </w:rPr>
  </w:style>
  <w:style w:type="character" w:customStyle="1" w:styleId="WW8Num40z0">
    <w:name w:val="WW8Num40z0"/>
    <w:rsid w:val="00405F04"/>
    <w:rPr>
      <w:rFonts w:ascii="Symbol" w:hAnsi="Symbol" w:cs="Symbol" w:hint="default"/>
    </w:rPr>
  </w:style>
  <w:style w:type="character" w:customStyle="1" w:styleId="WW8Num40z1">
    <w:name w:val="WW8Num40z1"/>
    <w:rsid w:val="00405F04"/>
    <w:rPr>
      <w:rFonts w:ascii="Courier New" w:hAnsi="Courier New" w:cs="Courier New" w:hint="default"/>
    </w:rPr>
  </w:style>
  <w:style w:type="character" w:customStyle="1" w:styleId="WW8Num40z2">
    <w:name w:val="WW8Num40z2"/>
    <w:rsid w:val="00405F04"/>
    <w:rPr>
      <w:rFonts w:ascii="Wingdings" w:hAnsi="Wingdings" w:cs="Wingdings" w:hint="default"/>
    </w:rPr>
  </w:style>
  <w:style w:type="character" w:customStyle="1" w:styleId="WW8Num41z0">
    <w:name w:val="WW8Num41z0"/>
    <w:rsid w:val="00405F04"/>
    <w:rPr>
      <w:rFonts w:ascii="Arial" w:hAnsi="Arial" w:cs="Times New Roman" w:hint="default"/>
      <w:b/>
      <w:bCs w:val="0"/>
      <w:i w:val="0"/>
      <w:iCs w:val="0"/>
      <w:sz w:val="20"/>
      <w:szCs w:val="20"/>
    </w:rPr>
  </w:style>
  <w:style w:type="character" w:customStyle="1" w:styleId="WW8Num41z1">
    <w:name w:val="WW8Num41z1"/>
    <w:rsid w:val="00405F04"/>
    <w:rPr>
      <w:rFonts w:ascii="Times New Roman" w:hAnsi="Times New Roman" w:cs="Times New Roman" w:hint="default"/>
    </w:rPr>
  </w:style>
  <w:style w:type="character" w:customStyle="1" w:styleId="WW8Num41z2">
    <w:name w:val="WW8Num41z2"/>
    <w:rsid w:val="00405F04"/>
    <w:rPr>
      <w:rFonts w:ascii="Arial" w:hAnsi="Arial" w:cs="Times New Roman" w:hint="default"/>
      <w:b w:val="0"/>
      <w:bCs w:val="0"/>
      <w:i w:val="0"/>
      <w:iCs w:val="0"/>
    </w:rPr>
  </w:style>
  <w:style w:type="character" w:customStyle="1" w:styleId="WW8Num41z3">
    <w:name w:val="WW8Num41z3"/>
    <w:rsid w:val="00405F04"/>
    <w:rPr>
      <w:rFonts w:ascii="Arial" w:hAnsi="Arial" w:cs="Times New Roman" w:hint="default"/>
      <w:b w:val="0"/>
      <w:bCs w:val="0"/>
      <w:i w:val="0"/>
      <w:iCs w:val="0"/>
      <w:sz w:val="20"/>
      <w:szCs w:val="20"/>
    </w:rPr>
  </w:style>
  <w:style w:type="character" w:customStyle="1" w:styleId="DefaultParagraphFont1">
    <w:name w:val="Default Paragraph Font1"/>
    <w:rsid w:val="00405F04"/>
  </w:style>
  <w:style w:type="character" w:customStyle="1" w:styleId="Heading1Char">
    <w:name w:val="Heading 1 Char"/>
    <w:rsid w:val="00405F04"/>
    <w:rPr>
      <w:rFonts w:ascii="Arial" w:hAnsi="Arial" w:cs="Arial" w:hint="default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405F04"/>
    <w:rPr>
      <w:rFonts w:ascii="Arial" w:hAnsi="Arial" w:cs="Arial" w:hint="default"/>
      <w:b/>
      <w:bCs w:val="0"/>
      <w:color w:val="002060"/>
      <w:sz w:val="24"/>
      <w:szCs w:val="22"/>
      <w:lang w:val="en-GB"/>
    </w:rPr>
  </w:style>
  <w:style w:type="character" w:customStyle="1" w:styleId="Heading5Char">
    <w:name w:val="Heading 5 Char"/>
    <w:rsid w:val="00405F04"/>
    <w:rPr>
      <w:rFonts w:ascii="Calibri" w:eastAsia="Times New Roman" w:hAnsi="Calibri" w:cs="Times New Roman" w:hint="default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405F04"/>
    <w:rPr>
      <w:sz w:val="24"/>
      <w:szCs w:val="24"/>
      <w:lang w:val="en-GB"/>
    </w:rPr>
  </w:style>
  <w:style w:type="character" w:customStyle="1" w:styleId="FooterChar">
    <w:name w:val="Footer Char"/>
    <w:rsid w:val="00405F04"/>
    <w:rPr>
      <w:rFonts w:ascii="MS Mincho" w:eastAsia="MS Mincho" w:hAnsi="MS Mincho" w:cs="Times New Roman" w:hint="eastAsia"/>
      <w:sz w:val="24"/>
      <w:szCs w:val="24"/>
      <w:lang w:val="en-US" w:eastAsia="ja-JP"/>
    </w:rPr>
  </w:style>
  <w:style w:type="character" w:customStyle="1" w:styleId="CommentReference1">
    <w:name w:val="Comment Reference1"/>
    <w:rsid w:val="00405F04"/>
    <w:rPr>
      <w:sz w:val="16"/>
    </w:rPr>
  </w:style>
  <w:style w:type="character" w:customStyle="1" w:styleId="HeaderChar">
    <w:name w:val="Header Char"/>
    <w:rsid w:val="00405F04"/>
    <w:rPr>
      <w:rFonts w:ascii="Times New Roman" w:hAnsi="Times New Roman" w:cs="Times New Roman" w:hint="default"/>
      <w:sz w:val="24"/>
      <w:szCs w:val="24"/>
      <w:lang w:val="en-GB"/>
    </w:rPr>
  </w:style>
  <w:style w:type="character" w:customStyle="1" w:styleId="BalloonTextChar">
    <w:name w:val="Balloon Text Char"/>
    <w:rsid w:val="00405F04"/>
    <w:rPr>
      <w:rFonts w:ascii="Tahoma" w:hAnsi="Tahoma" w:cs="Tahoma" w:hint="default"/>
      <w:sz w:val="16"/>
      <w:szCs w:val="16"/>
      <w:lang w:val="en-GB"/>
    </w:rPr>
  </w:style>
  <w:style w:type="character" w:customStyle="1" w:styleId="CommentTextChar">
    <w:name w:val="Comment Text Char"/>
    <w:rsid w:val="00405F04"/>
    <w:rPr>
      <w:rFonts w:ascii="Times New Roman" w:hAnsi="Times New Roman" w:cs="Times New Roman" w:hint="default"/>
      <w:lang w:val="en-GB"/>
    </w:rPr>
  </w:style>
  <w:style w:type="character" w:customStyle="1" w:styleId="CommentSubjectChar">
    <w:name w:val="Comment Subject Char"/>
    <w:rsid w:val="00405F04"/>
    <w:rPr>
      <w:rFonts w:ascii="Times New Roman" w:hAnsi="Times New Roman" w:cs="Times New Roman" w:hint="default"/>
      <w:b/>
      <w:bCs/>
      <w:lang w:val="en-GB"/>
    </w:rPr>
  </w:style>
  <w:style w:type="character" w:customStyle="1" w:styleId="BodyTextChar">
    <w:name w:val="Body Text Char"/>
    <w:rsid w:val="00405F04"/>
    <w:rPr>
      <w:rFonts w:ascii="Times New Roman" w:hAnsi="Times New Roman" w:cs="Times New Roman" w:hint="default"/>
      <w:sz w:val="24"/>
      <w:szCs w:val="24"/>
      <w:lang w:val="en-GB"/>
    </w:rPr>
  </w:style>
  <w:style w:type="character" w:customStyle="1" w:styleId="1c">
    <w:name w:val="Κείμενο κράτησης θέσης1"/>
    <w:rsid w:val="00405F04"/>
    <w:rPr>
      <w:rFonts w:ascii="Times New Roman" w:hAnsi="Times New Roman" w:cs="Times New Roman" w:hint="default"/>
      <w:color w:val="808080"/>
    </w:rPr>
  </w:style>
  <w:style w:type="character" w:customStyle="1" w:styleId="aff4">
    <w:name w:val="Χαρακτήρες υποσημείωσης"/>
    <w:rsid w:val="00405F04"/>
    <w:rPr>
      <w:rFonts w:ascii="Times New Roman" w:hAnsi="Times New Roman" w:cs="Times New Roman" w:hint="default"/>
      <w:vertAlign w:val="superscript"/>
    </w:rPr>
  </w:style>
  <w:style w:type="character" w:customStyle="1" w:styleId="FootnoteTextChar">
    <w:name w:val="Footnote Text Char"/>
    <w:rsid w:val="00405F04"/>
    <w:rPr>
      <w:rFonts w:ascii="Calibri" w:hAnsi="Calibri" w:cs="Times New Roman" w:hint="default"/>
    </w:rPr>
  </w:style>
  <w:style w:type="character" w:customStyle="1" w:styleId="Heading3Char">
    <w:name w:val="Heading 3 Char"/>
    <w:rsid w:val="00405F04"/>
    <w:rPr>
      <w:rFonts w:ascii="Arial" w:hAnsi="Arial" w:cs="Arial" w:hint="default"/>
      <w:b/>
      <w:bCs/>
      <w:sz w:val="22"/>
      <w:szCs w:val="26"/>
      <w:lang w:val="en-GB"/>
    </w:rPr>
  </w:style>
  <w:style w:type="character" w:customStyle="1" w:styleId="Heading4Char">
    <w:name w:val="Heading 4 Char"/>
    <w:rsid w:val="00405F04"/>
    <w:rPr>
      <w:rFonts w:ascii="Arial" w:eastAsia="Times New Roman" w:hAnsi="Arial" w:cs="Times New Roman" w:hint="default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405F04"/>
    <w:rPr>
      <w:rFonts w:ascii="Arial" w:hAnsi="Arial" w:cs="Arial" w:hint="default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405F04"/>
    <w:rPr>
      <w:rFonts w:ascii="Calibri" w:hAnsi="Calibri" w:cs="Calibri" w:hint="default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405F04"/>
    <w:rPr>
      <w:rFonts w:ascii="Calibri" w:hAnsi="Calibri" w:cs="Calibri" w:hint="default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405F04"/>
    <w:rPr>
      <w:rFonts w:ascii="Calibri" w:hAnsi="Calibri" w:cs="Calibri" w:hint="default"/>
      <w:lang w:val="en-GB"/>
    </w:rPr>
  </w:style>
  <w:style w:type="character" w:customStyle="1" w:styleId="aff5">
    <w:name w:val="Χαρακτήρες σημείωσης τέλους"/>
    <w:rsid w:val="00405F04"/>
    <w:rPr>
      <w:vertAlign w:val="superscript"/>
    </w:rPr>
  </w:style>
  <w:style w:type="character" w:customStyle="1" w:styleId="FootnoteReference2">
    <w:name w:val="Footnote Reference2"/>
    <w:rsid w:val="00405F04"/>
    <w:rPr>
      <w:vertAlign w:val="superscript"/>
    </w:rPr>
  </w:style>
  <w:style w:type="character" w:customStyle="1" w:styleId="EndnoteReference1">
    <w:name w:val="Endnote Reference1"/>
    <w:rsid w:val="00405F04"/>
    <w:rPr>
      <w:vertAlign w:val="superscript"/>
    </w:rPr>
  </w:style>
  <w:style w:type="character" w:customStyle="1" w:styleId="aff6">
    <w:name w:val="Κουκκίδες"/>
    <w:rsid w:val="00405F04"/>
    <w:rPr>
      <w:rFonts w:ascii="OpenSymbol" w:eastAsia="OpenSymbol" w:hAnsi="OpenSymbol" w:cs="OpenSymbol" w:hint="default"/>
    </w:rPr>
  </w:style>
  <w:style w:type="character" w:customStyle="1" w:styleId="aff7">
    <w:name w:val="Σύμβολο υποσημείωσης"/>
    <w:rsid w:val="00405F04"/>
    <w:rPr>
      <w:vertAlign w:val="superscript"/>
    </w:rPr>
  </w:style>
  <w:style w:type="character" w:customStyle="1" w:styleId="aff8">
    <w:name w:val="Χαρακτήρες αρίθμησης"/>
    <w:rsid w:val="00405F04"/>
  </w:style>
  <w:style w:type="character" w:customStyle="1" w:styleId="normalwithoutspacingChar">
    <w:name w:val="normal_without_spacing Char"/>
    <w:rsid w:val="00405F04"/>
    <w:rPr>
      <w:rFonts w:ascii="Calibri" w:hAnsi="Calibri" w:cs="Calibri" w:hint="default"/>
      <w:sz w:val="22"/>
      <w:szCs w:val="24"/>
    </w:rPr>
  </w:style>
  <w:style w:type="character" w:customStyle="1" w:styleId="FootnoteTextChar1">
    <w:name w:val="Footnote Text Char1"/>
    <w:rsid w:val="00405F04"/>
    <w:rPr>
      <w:rFonts w:ascii="Calibri" w:hAnsi="Calibri" w:cs="Calibri" w:hint="default"/>
      <w:lang w:val="en-IE" w:eastAsia="zh-CN"/>
    </w:rPr>
  </w:style>
  <w:style w:type="character" w:customStyle="1" w:styleId="foothangingChar">
    <w:name w:val="foot_hanging Char"/>
    <w:rsid w:val="00405F04"/>
    <w:rPr>
      <w:rFonts w:ascii="Calibri" w:hAnsi="Calibri" w:cs="Calibri" w:hint="default"/>
      <w:sz w:val="18"/>
      <w:szCs w:val="18"/>
      <w:lang w:val="en-IE" w:eastAsia="zh-CN"/>
    </w:rPr>
  </w:style>
  <w:style w:type="character" w:customStyle="1" w:styleId="HTMLPreformattedChar">
    <w:name w:val="HTML Preformatted Char"/>
    <w:rsid w:val="00405F04"/>
    <w:rPr>
      <w:rFonts w:ascii="Courier New" w:hAnsi="Courier New" w:cs="Courier New" w:hint="default"/>
    </w:rPr>
  </w:style>
  <w:style w:type="character" w:customStyle="1" w:styleId="apple-converted-space">
    <w:name w:val="apple-converted-space"/>
    <w:basedOn w:val="WW-DefaultParagraphFont11111111111111"/>
    <w:rsid w:val="00405F04"/>
  </w:style>
  <w:style w:type="character" w:customStyle="1" w:styleId="BodyTextIndent3Char">
    <w:name w:val="Body Text Indent 3 Char"/>
    <w:rsid w:val="00405F04"/>
    <w:rPr>
      <w:rFonts w:ascii="Calibri" w:hAnsi="Calibri" w:cs="Calibri" w:hint="default"/>
      <w:sz w:val="16"/>
      <w:szCs w:val="16"/>
      <w:lang w:val="en-GB"/>
    </w:rPr>
  </w:style>
  <w:style w:type="character" w:customStyle="1" w:styleId="WW-FootnoteReference">
    <w:name w:val="WW-Footnote Reference"/>
    <w:rsid w:val="00405F04"/>
    <w:rPr>
      <w:vertAlign w:val="superscript"/>
    </w:rPr>
  </w:style>
  <w:style w:type="character" w:customStyle="1" w:styleId="WW-EndnoteReference">
    <w:name w:val="WW-Endnote Reference"/>
    <w:rsid w:val="00405F04"/>
    <w:rPr>
      <w:vertAlign w:val="superscript"/>
    </w:rPr>
  </w:style>
  <w:style w:type="character" w:customStyle="1" w:styleId="FootnoteReference1">
    <w:name w:val="Footnote Reference1"/>
    <w:rsid w:val="00405F04"/>
    <w:rPr>
      <w:vertAlign w:val="superscript"/>
    </w:rPr>
  </w:style>
  <w:style w:type="character" w:customStyle="1" w:styleId="FootnoteTextChar2">
    <w:name w:val="Footnote Text Char2"/>
    <w:rsid w:val="00405F04"/>
    <w:rPr>
      <w:rFonts w:ascii="Calibri" w:hAnsi="Calibri" w:cs="Calibri" w:hint="default"/>
      <w:sz w:val="18"/>
      <w:lang w:val="en-IE" w:eastAsia="zh-CN"/>
    </w:rPr>
  </w:style>
  <w:style w:type="character" w:customStyle="1" w:styleId="foothangingChar1">
    <w:name w:val="foot_hanging Char1"/>
    <w:rsid w:val="00405F04"/>
    <w:rPr>
      <w:rFonts w:ascii="Calibri" w:hAnsi="Calibri" w:cs="Calibri" w:hint="default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405F04"/>
    <w:rPr>
      <w:rFonts w:ascii="Calibri" w:hAnsi="Calibri" w:cs="Calibri" w:hint="default"/>
      <w:sz w:val="18"/>
      <w:szCs w:val="18"/>
      <w:lang w:val="en-IE" w:eastAsia="zh-CN"/>
    </w:rPr>
  </w:style>
  <w:style w:type="character" w:customStyle="1" w:styleId="CommentTextChar1">
    <w:name w:val="Comment Text Char1"/>
    <w:rsid w:val="00405F04"/>
    <w:rPr>
      <w:rFonts w:ascii="Calibri" w:hAnsi="Calibri" w:cs="Calibri" w:hint="default"/>
      <w:lang w:val="en-GB" w:eastAsia="zh-CN"/>
    </w:rPr>
  </w:style>
  <w:style w:type="character" w:customStyle="1" w:styleId="HTMLPreformattedChar1">
    <w:name w:val="HTML Preformatted Char1"/>
    <w:rsid w:val="00405F04"/>
    <w:rPr>
      <w:rFonts w:ascii="Courier New" w:hAnsi="Courier New" w:cs="Courier New" w:hint="default"/>
      <w:lang w:eastAsia="zh-CN"/>
    </w:rPr>
  </w:style>
  <w:style w:type="character" w:customStyle="1" w:styleId="BodyText3Char">
    <w:name w:val="Body Text 3 Char"/>
    <w:rsid w:val="00405F04"/>
    <w:rPr>
      <w:rFonts w:ascii="Calibri" w:hAnsi="Calibri" w:cs="Calibri" w:hint="default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405F04"/>
    <w:rPr>
      <w:vertAlign w:val="superscript"/>
    </w:rPr>
  </w:style>
  <w:style w:type="character" w:customStyle="1" w:styleId="WW-EndnoteReference1">
    <w:name w:val="WW-Endnote Reference1"/>
    <w:rsid w:val="00405F04"/>
    <w:rPr>
      <w:vertAlign w:val="superscript"/>
    </w:rPr>
  </w:style>
  <w:style w:type="character" w:customStyle="1" w:styleId="WW-FootnoteReference2">
    <w:name w:val="WW-Footnote Reference2"/>
    <w:rsid w:val="00405F04"/>
    <w:rPr>
      <w:vertAlign w:val="superscript"/>
    </w:rPr>
  </w:style>
  <w:style w:type="character" w:customStyle="1" w:styleId="WW-EndnoteReference2">
    <w:name w:val="WW-Endnote Reference2"/>
    <w:rsid w:val="00405F04"/>
    <w:rPr>
      <w:vertAlign w:val="superscript"/>
    </w:rPr>
  </w:style>
  <w:style w:type="character" w:customStyle="1" w:styleId="FootnoteTextChar3">
    <w:name w:val="Footnote Text Char3"/>
    <w:rsid w:val="00405F04"/>
    <w:rPr>
      <w:rFonts w:ascii="Calibri" w:hAnsi="Calibri" w:cs="Calibri" w:hint="default"/>
      <w:sz w:val="18"/>
      <w:lang w:val="en-IE" w:eastAsia="zh-CN"/>
    </w:rPr>
  </w:style>
  <w:style w:type="character" w:customStyle="1" w:styleId="foothangingChar2">
    <w:name w:val="foot_hanging Char2"/>
    <w:rsid w:val="00405F04"/>
    <w:rPr>
      <w:rFonts w:ascii="Calibri" w:hAnsi="Calibri" w:cs="Calibri" w:hint="default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405F04"/>
    <w:rPr>
      <w:rFonts w:ascii="Calibri" w:hAnsi="Calibri" w:cs="Calibri" w:hint="default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405F04"/>
    <w:rPr>
      <w:rFonts w:ascii="Calibri" w:hAnsi="Calibri" w:cs="Calibri" w:hint="default"/>
      <w:sz w:val="18"/>
      <w:szCs w:val="18"/>
      <w:lang w:val="en-IE" w:eastAsia="zh-CN"/>
    </w:rPr>
  </w:style>
  <w:style w:type="character" w:customStyle="1" w:styleId="1d">
    <w:name w:val="Παραπομπή υποσημείωσης1"/>
    <w:rsid w:val="00405F04"/>
    <w:rPr>
      <w:vertAlign w:val="superscript"/>
    </w:rPr>
  </w:style>
  <w:style w:type="character" w:customStyle="1" w:styleId="1e">
    <w:name w:val="Παραπομπή σημείωσης τέλους1"/>
    <w:rsid w:val="00405F04"/>
    <w:rPr>
      <w:vertAlign w:val="superscript"/>
    </w:rPr>
  </w:style>
  <w:style w:type="character" w:customStyle="1" w:styleId="1f">
    <w:name w:val="Παραπομπή σχολίου1"/>
    <w:rsid w:val="00405F04"/>
    <w:rPr>
      <w:sz w:val="16"/>
      <w:szCs w:val="16"/>
    </w:rPr>
  </w:style>
  <w:style w:type="character" w:customStyle="1" w:styleId="Charc">
    <w:name w:val="Θέμα σχολίου Char"/>
    <w:uiPriority w:val="99"/>
    <w:rsid w:val="00405F04"/>
    <w:rPr>
      <w:rFonts w:ascii="Calibri" w:hAnsi="Calibri" w:cs="Calibri" w:hint="default"/>
      <w:b/>
      <w:bCs/>
      <w:lang w:val="en-GB"/>
    </w:rPr>
  </w:style>
  <w:style w:type="character" w:customStyle="1" w:styleId="WW-FootnoteReference3">
    <w:name w:val="WW-Footnote Reference3"/>
    <w:rsid w:val="00405F04"/>
    <w:rPr>
      <w:vertAlign w:val="superscript"/>
    </w:rPr>
  </w:style>
  <w:style w:type="character" w:customStyle="1" w:styleId="WW-EndnoteReference3">
    <w:name w:val="WW-Endnote Reference3"/>
    <w:rsid w:val="00405F04"/>
    <w:rPr>
      <w:vertAlign w:val="superscript"/>
    </w:rPr>
  </w:style>
  <w:style w:type="character" w:customStyle="1" w:styleId="WW-FootnoteReference4">
    <w:name w:val="WW-Footnote Reference4"/>
    <w:rsid w:val="00405F04"/>
    <w:rPr>
      <w:vertAlign w:val="superscript"/>
    </w:rPr>
  </w:style>
  <w:style w:type="character" w:customStyle="1" w:styleId="WW-EndnoteReference4">
    <w:name w:val="WW-Endnote Reference4"/>
    <w:rsid w:val="00405F04"/>
    <w:rPr>
      <w:vertAlign w:val="superscript"/>
    </w:rPr>
  </w:style>
  <w:style w:type="character" w:customStyle="1" w:styleId="WW-FootnoteReference5">
    <w:name w:val="WW-Footnote Reference5"/>
    <w:rsid w:val="00405F04"/>
    <w:rPr>
      <w:vertAlign w:val="superscript"/>
    </w:rPr>
  </w:style>
  <w:style w:type="character" w:customStyle="1" w:styleId="WW-EndnoteReference5">
    <w:name w:val="WW-Endnote Reference5"/>
    <w:rsid w:val="00405F04"/>
    <w:rPr>
      <w:vertAlign w:val="superscript"/>
    </w:rPr>
  </w:style>
  <w:style w:type="character" w:customStyle="1" w:styleId="WW-FootnoteReference6">
    <w:name w:val="WW-Footnote Reference6"/>
    <w:rsid w:val="00405F04"/>
    <w:rPr>
      <w:vertAlign w:val="superscript"/>
    </w:rPr>
  </w:style>
  <w:style w:type="character" w:customStyle="1" w:styleId="WW-EndnoteReference6">
    <w:name w:val="WW-Endnote Reference6"/>
    <w:rsid w:val="00405F04"/>
    <w:rPr>
      <w:vertAlign w:val="superscript"/>
    </w:rPr>
  </w:style>
  <w:style w:type="character" w:customStyle="1" w:styleId="WW-FootnoteReference7">
    <w:name w:val="WW-Footnote Reference7"/>
    <w:rsid w:val="00405F04"/>
    <w:rPr>
      <w:vertAlign w:val="superscript"/>
    </w:rPr>
  </w:style>
  <w:style w:type="character" w:customStyle="1" w:styleId="WW-EndnoteReference7">
    <w:name w:val="WW-Endnote Reference7"/>
    <w:rsid w:val="00405F04"/>
    <w:rPr>
      <w:vertAlign w:val="superscript"/>
    </w:rPr>
  </w:style>
  <w:style w:type="character" w:customStyle="1" w:styleId="WW-FootnoteReference8">
    <w:name w:val="WW-Footnote Reference8"/>
    <w:rsid w:val="00405F04"/>
    <w:rPr>
      <w:vertAlign w:val="superscript"/>
    </w:rPr>
  </w:style>
  <w:style w:type="character" w:customStyle="1" w:styleId="WW-EndnoteReference8">
    <w:name w:val="WW-Endnote Reference8"/>
    <w:rsid w:val="00405F04"/>
    <w:rPr>
      <w:vertAlign w:val="superscript"/>
    </w:rPr>
  </w:style>
  <w:style w:type="character" w:customStyle="1" w:styleId="WW-FootnoteReference9">
    <w:name w:val="WW-Footnote Reference9"/>
    <w:rsid w:val="00405F04"/>
    <w:rPr>
      <w:vertAlign w:val="superscript"/>
    </w:rPr>
  </w:style>
  <w:style w:type="character" w:customStyle="1" w:styleId="WW-EndnoteReference9">
    <w:name w:val="WW-Endnote Reference9"/>
    <w:rsid w:val="00405F04"/>
    <w:rPr>
      <w:vertAlign w:val="superscript"/>
    </w:rPr>
  </w:style>
  <w:style w:type="character" w:customStyle="1" w:styleId="WW-FootnoteReference10">
    <w:name w:val="WW-Footnote Reference10"/>
    <w:rsid w:val="00405F04"/>
    <w:rPr>
      <w:vertAlign w:val="superscript"/>
    </w:rPr>
  </w:style>
  <w:style w:type="character" w:customStyle="1" w:styleId="WW-EndnoteReference10">
    <w:name w:val="WW-Endnote Reference10"/>
    <w:rsid w:val="00405F04"/>
    <w:rPr>
      <w:vertAlign w:val="superscript"/>
    </w:rPr>
  </w:style>
  <w:style w:type="character" w:customStyle="1" w:styleId="WW-FootnoteReference11">
    <w:name w:val="WW-Footnote Reference11"/>
    <w:rsid w:val="00405F04"/>
    <w:rPr>
      <w:vertAlign w:val="superscript"/>
    </w:rPr>
  </w:style>
  <w:style w:type="character" w:customStyle="1" w:styleId="WW-EndnoteReference11">
    <w:name w:val="WW-Endnote Reference11"/>
    <w:rsid w:val="00405F04"/>
    <w:rPr>
      <w:vertAlign w:val="superscript"/>
    </w:rPr>
  </w:style>
  <w:style w:type="character" w:customStyle="1" w:styleId="WW-FootnoteReference12">
    <w:name w:val="WW-Footnote Reference12"/>
    <w:rsid w:val="00405F04"/>
    <w:rPr>
      <w:vertAlign w:val="superscript"/>
    </w:rPr>
  </w:style>
  <w:style w:type="character" w:customStyle="1" w:styleId="WW-EndnoteReference12">
    <w:name w:val="WW-Endnote Reference12"/>
    <w:rsid w:val="00405F04"/>
    <w:rPr>
      <w:vertAlign w:val="superscript"/>
    </w:rPr>
  </w:style>
  <w:style w:type="character" w:customStyle="1" w:styleId="WW-FootnoteReference13">
    <w:name w:val="WW-Footnote Reference13"/>
    <w:rsid w:val="00405F04"/>
    <w:rPr>
      <w:vertAlign w:val="superscript"/>
    </w:rPr>
  </w:style>
  <w:style w:type="character" w:customStyle="1" w:styleId="WW-EndnoteReference13">
    <w:name w:val="WW-Endnote Reference13"/>
    <w:rsid w:val="00405F04"/>
    <w:rPr>
      <w:vertAlign w:val="superscript"/>
    </w:rPr>
  </w:style>
  <w:style w:type="character" w:customStyle="1" w:styleId="27">
    <w:name w:val="Παραπομπή υποσημείωσης2"/>
    <w:rsid w:val="00405F04"/>
    <w:rPr>
      <w:vertAlign w:val="superscript"/>
    </w:rPr>
  </w:style>
  <w:style w:type="character" w:customStyle="1" w:styleId="28">
    <w:name w:val="Παραπομπή σημείωσης τέλους2"/>
    <w:rsid w:val="00405F04"/>
    <w:rPr>
      <w:vertAlign w:val="superscript"/>
    </w:rPr>
  </w:style>
  <w:style w:type="character" w:customStyle="1" w:styleId="WW-FootnoteReference14">
    <w:name w:val="WW-Footnote Reference14"/>
    <w:rsid w:val="00405F04"/>
    <w:rPr>
      <w:vertAlign w:val="superscript"/>
    </w:rPr>
  </w:style>
  <w:style w:type="character" w:customStyle="1" w:styleId="WW-EndnoteReference14">
    <w:name w:val="WW-Endnote Reference14"/>
    <w:rsid w:val="00405F04"/>
    <w:rPr>
      <w:vertAlign w:val="superscript"/>
    </w:rPr>
  </w:style>
  <w:style w:type="paragraph" w:styleId="aff9">
    <w:name w:val="annotation subject"/>
    <w:basedOn w:val="af0"/>
    <w:next w:val="af0"/>
    <w:link w:val="Char11"/>
    <w:uiPriority w:val="99"/>
    <w:unhideWhenUsed/>
    <w:rsid w:val="00405F04"/>
    <w:rPr>
      <w:b/>
      <w:bCs/>
    </w:rPr>
  </w:style>
  <w:style w:type="character" w:customStyle="1" w:styleId="Char11">
    <w:name w:val="Θέμα σχολίου Char1"/>
    <w:basedOn w:val="Char4"/>
    <w:link w:val="aff9"/>
    <w:uiPriority w:val="99"/>
    <w:rsid w:val="00405F04"/>
    <w:rPr>
      <w:rFonts w:ascii="Calibri" w:eastAsia="Times New Roman" w:hAnsi="Calibri" w:cs="Calibri"/>
      <w:b/>
      <w:bCs/>
      <w:kern w:val="0"/>
      <w:sz w:val="20"/>
      <w:szCs w:val="20"/>
      <w:lang w:val="en-GB" w:eastAsia="zh-CN"/>
      <w14:ligatures w14:val="none"/>
    </w:rPr>
  </w:style>
  <w:style w:type="character" w:customStyle="1" w:styleId="WW-">
    <w:name w:val="WW-Χαρακτήρες υποσημείωσης"/>
    <w:rsid w:val="00405F04"/>
  </w:style>
  <w:style w:type="character" w:customStyle="1" w:styleId="DeltaViewInsertion">
    <w:name w:val="DeltaView Insertion"/>
    <w:rsid w:val="00405F04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405F04"/>
    <w:rPr>
      <w:rFonts w:ascii="Times New Roman" w:eastAsia="Times New Roman" w:hAnsi="Times New Roman" w:cs="Times New Roman" w:hint="default"/>
      <w:b/>
      <w:bCs w:val="0"/>
      <w:sz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1375</Words>
  <Characters>7427</Characters>
  <Application>Microsoft Office Word</Application>
  <DocSecurity>0</DocSecurity>
  <Lines>61</Lines>
  <Paragraphs>17</Paragraphs>
  <ScaleCrop>false</ScaleCrop>
  <Company>Microsoft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2023-04-24T11:01:00Z</dcterms:created>
  <dcterms:modified xsi:type="dcterms:W3CDTF">2023-04-24T11:04:00Z</dcterms:modified>
</cp:coreProperties>
</file>